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 xml:space="preserve">Planned period of the </w:t>
      </w:r>
      <w:proofErr w:type="spellStart"/>
      <w:r w:rsidRPr="00F550D9">
        <w:rPr>
          <w:rFonts w:ascii="Verdana" w:hAnsi="Verdana" w:cs="Calibri"/>
          <w:lang w:val="en-GB"/>
        </w:rPr>
        <w:t>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lang w:val="en-GB"/>
        </w:rPr>
        <w:t>activity</w:t>
      </w:r>
      <w:proofErr w:type="spellEnd"/>
      <w:r w:rsidRPr="00F550D9">
        <w:rPr>
          <w:rFonts w:ascii="Verdana" w:hAnsi="Verdana" w:cs="Calibri"/>
          <w:lang w:val="en-GB"/>
        </w:rPr>
        <w:t xml:space="preserve">: from </w:t>
      </w:r>
      <w:r w:rsidRPr="00F550D9">
        <w:rPr>
          <w:rFonts w:ascii="Verdana" w:hAnsi="Verdana" w:cs="Calibri"/>
          <w:i/>
          <w:lang w:val="en-GB"/>
        </w:rPr>
        <w:t>[</w:t>
      </w:r>
      <w:r w:rsidR="005B762F">
        <w:rPr>
          <w:rFonts w:ascii="Verdana" w:hAnsi="Verdana" w:cs="Calibri"/>
          <w:i/>
          <w:lang w:val="en-GB"/>
        </w:rPr>
        <w:t>--</w:t>
      </w:r>
      <w:r w:rsidRPr="00F550D9">
        <w:rPr>
          <w:rFonts w:ascii="Verdana" w:hAnsi="Verdana" w:cs="Calibri"/>
          <w:i/>
          <w:lang w:val="en-GB"/>
        </w:rPr>
        <w:t>/</w:t>
      </w:r>
      <w:r w:rsidR="005B762F">
        <w:rPr>
          <w:rFonts w:ascii="Verdana" w:hAnsi="Verdana" w:cs="Calibri"/>
          <w:i/>
          <w:lang w:val="en-GB"/>
        </w:rPr>
        <w:t>--</w:t>
      </w:r>
      <w:r w:rsidRPr="00F550D9">
        <w:rPr>
          <w:rFonts w:ascii="Verdana" w:hAnsi="Verdana" w:cs="Calibri"/>
          <w:i/>
          <w:lang w:val="en-GB"/>
        </w:rPr>
        <w:t>/</w:t>
      </w:r>
      <w:r w:rsidR="000A3BDA">
        <w:rPr>
          <w:rFonts w:ascii="Verdana" w:hAnsi="Verdana" w:cs="Calibri"/>
          <w:i/>
          <w:lang w:val="en-GB"/>
        </w:rPr>
        <w:t>20</w:t>
      </w:r>
      <w:r w:rsidR="005B762F">
        <w:rPr>
          <w:rFonts w:ascii="Verdana" w:hAnsi="Verdana" w:cs="Calibri"/>
          <w:i/>
          <w:lang w:val="en-GB"/>
        </w:rPr>
        <w:t>--</w:t>
      </w:r>
      <w:r w:rsidRPr="00F550D9">
        <w:rPr>
          <w:rFonts w:ascii="Verdana" w:hAnsi="Verdana" w:cs="Calibri"/>
          <w:i/>
          <w:lang w:val="en-GB"/>
        </w:rPr>
        <w:t>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</w:t>
      </w:r>
      <w:r w:rsidR="005B762F">
        <w:rPr>
          <w:rFonts w:ascii="Verdana" w:hAnsi="Verdana" w:cs="Calibri"/>
          <w:i/>
          <w:lang w:val="en-GB"/>
        </w:rPr>
        <w:t>--</w:t>
      </w:r>
      <w:r w:rsidR="000A3BDA">
        <w:rPr>
          <w:rFonts w:ascii="Verdana" w:hAnsi="Verdana" w:cs="Calibri"/>
          <w:i/>
          <w:lang w:val="en-GB"/>
        </w:rPr>
        <w:t>/</w:t>
      </w:r>
      <w:r w:rsidR="005B762F">
        <w:rPr>
          <w:rFonts w:ascii="Verdana" w:hAnsi="Verdana" w:cs="Calibri"/>
          <w:i/>
          <w:lang w:val="en-GB"/>
        </w:rPr>
        <w:t>--</w:t>
      </w:r>
      <w:r w:rsidRPr="00F550D9">
        <w:rPr>
          <w:rFonts w:ascii="Verdana" w:hAnsi="Verdana" w:cs="Calibri"/>
          <w:i/>
          <w:lang w:val="en-GB"/>
        </w:rPr>
        <w:t>/</w:t>
      </w:r>
      <w:r w:rsidR="000A3BDA">
        <w:rPr>
          <w:rFonts w:ascii="Verdana" w:hAnsi="Verdana" w:cs="Calibri"/>
          <w:i/>
          <w:lang w:val="en-GB"/>
        </w:rPr>
        <w:t>20</w:t>
      </w:r>
      <w:r w:rsidR="005B762F">
        <w:rPr>
          <w:rFonts w:ascii="Verdana" w:hAnsi="Verdana" w:cs="Calibri"/>
          <w:i/>
          <w:lang w:val="en-GB"/>
        </w:rPr>
        <w:t>--</w:t>
      </w:r>
      <w:r w:rsidRPr="00F550D9">
        <w:rPr>
          <w:rFonts w:ascii="Verdana" w:hAnsi="Verdana" w:cs="Calibri"/>
          <w:i/>
          <w:lang w:val="en-GB"/>
        </w:rPr>
        <w:t>]</w:t>
      </w:r>
    </w:p>
    <w:p w:rsidR="00887CE1" w:rsidRDefault="00D97FE7" w:rsidP="0073446D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</w:t>
      </w:r>
      <w:r w:rsidR="0073446D">
        <w:rPr>
          <w:rFonts w:ascii="Verdana" w:hAnsi="Verdana" w:cs="Calibri"/>
          <w:lang w:val="en-GB"/>
        </w:rPr>
        <w:t>5 days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7C49E2" w:rsidRPr="007673FA" w:rsidTr="00D55240">
        <w:trPr>
          <w:trHeight w:val="334"/>
        </w:trPr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C49E2" w:rsidRPr="007673FA" w:rsidTr="00D55240">
        <w:trPr>
          <w:trHeight w:val="412"/>
        </w:trPr>
        <w:tc>
          <w:tcPr>
            <w:tcW w:w="2232" w:type="dxa"/>
            <w:shd w:val="clear" w:color="auto" w:fill="FFFFFF"/>
          </w:tcPr>
          <w:p w:rsidR="007C49E2" w:rsidRPr="00DF7065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7C49E2" w:rsidRPr="00C56EC5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  <w:tr w:rsidR="007C49E2" w:rsidRPr="007673FA" w:rsidTr="00D55240"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C49E2" w:rsidRPr="007673FA" w:rsidTr="00D55240">
        <w:tc>
          <w:tcPr>
            <w:tcW w:w="2232" w:type="dxa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7C49E2" w:rsidRPr="007673FA" w:rsidRDefault="007C49E2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CA7ED0" w:rsidP="00CA7ED0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Al-Quds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FE2B3B">
            <w:pPr>
              <w:pStyle w:val="Body"/>
              <w:rPr>
                <w:lang w:val="en-GB"/>
              </w:rPr>
            </w:pPr>
            <w:bookmarkStart w:id="0" w:name="_GoBack"/>
            <w:bookmarkEnd w:id="0"/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887CE1" w:rsidRPr="007673FA" w:rsidRDefault="00CA7ED0" w:rsidP="00CA7ED0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Jerusalem</w:t>
            </w: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Default="00CA7ED0" w:rsidP="00FE2B3B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Jerusalem East</w:t>
            </w:r>
          </w:p>
          <w:p w:rsidR="00CA7ED0" w:rsidRPr="007673FA" w:rsidRDefault="00CA7ED0" w:rsidP="00FE2B3B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Abu Dies Campus</w:t>
            </w: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FE2B3B" w:rsidP="00FE2B3B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Palestine/PS</w:t>
            </w: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Default="00FE2B3B" w:rsidP="00FE2B3B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Mrs. Asma Bader</w:t>
            </w:r>
          </w:p>
          <w:p w:rsidR="00FE2B3B" w:rsidRPr="00A808C1" w:rsidRDefault="00A808C1" w:rsidP="00FE2B3B"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>Office Head</w:t>
            </w: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0329D5" w:rsidP="00FE2B3B">
            <w:pPr>
              <w:pStyle w:val="Body"/>
              <w:rPr>
                <w:lang w:val="fr-BE"/>
              </w:rPr>
            </w:pPr>
            <w:hyperlink r:id="rId11" w:history="1">
              <w:r w:rsidR="008F585C" w:rsidRPr="000E61AD">
                <w:rPr>
                  <w:rStyle w:val="Hyperlink"/>
                  <w:lang w:val="fr-BE"/>
                </w:rPr>
                <w:t>iaro@alquds.edu</w:t>
              </w:r>
            </w:hyperlink>
            <w:r w:rsidR="008F585C">
              <w:rPr>
                <w:lang w:val="fr-BE"/>
              </w:rPr>
              <w:t xml:space="preserve"> </w:t>
            </w: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0A3BDA" w:rsidRPr="007673FA" w:rsidTr="00D55240">
        <w:trPr>
          <w:trHeight w:val="371"/>
        </w:trPr>
        <w:tc>
          <w:tcPr>
            <w:tcW w:w="2232" w:type="dxa"/>
            <w:shd w:val="clear" w:color="auto" w:fill="FFFFFF"/>
          </w:tcPr>
          <w:p w:rsidR="000A3BDA" w:rsidRPr="007673FA" w:rsidRDefault="000A3BDA" w:rsidP="00D552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0A3BDA" w:rsidRPr="00870A57" w:rsidRDefault="000A3BDA" w:rsidP="00D55240">
            <w:pPr>
              <w:pStyle w:val="Body"/>
              <w:rPr>
                <w:rFonts w:ascii="Calibri" w:hAnsi="Calibri" w:cs="Calibri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0A3BDA" w:rsidRPr="007673FA" w:rsidRDefault="000A3BDA" w:rsidP="00D552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0A3BDA" w:rsidRPr="00753E6B" w:rsidRDefault="000A3BDA" w:rsidP="00D55240">
            <w:pPr>
              <w:pStyle w:val="Body"/>
              <w:rPr>
                <w:lang w:val="en-US"/>
              </w:rPr>
            </w:pPr>
          </w:p>
        </w:tc>
      </w:tr>
      <w:tr w:rsidR="000A3BDA" w:rsidRPr="007673FA" w:rsidTr="00D55240">
        <w:trPr>
          <w:trHeight w:val="371"/>
        </w:trPr>
        <w:tc>
          <w:tcPr>
            <w:tcW w:w="2232" w:type="dxa"/>
            <w:shd w:val="clear" w:color="auto" w:fill="FFFFFF"/>
          </w:tcPr>
          <w:p w:rsidR="000A3BDA" w:rsidRPr="001264FF" w:rsidRDefault="000A3BDA" w:rsidP="00D552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0A3BDA" w:rsidRPr="003D4688" w:rsidRDefault="000A3BDA" w:rsidP="00D552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0A3BDA" w:rsidRPr="007673FA" w:rsidRDefault="000A3BDA" w:rsidP="00D552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0A3BDA" w:rsidRPr="00870A57" w:rsidRDefault="000A3BDA" w:rsidP="00D55240">
            <w:pPr>
              <w:shd w:val="clear" w:color="auto" w:fill="FFFFFF"/>
              <w:ind w:right="-993"/>
              <w:jc w:val="left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A3BDA" w:rsidRPr="007673FA" w:rsidRDefault="000A3BDA" w:rsidP="00D552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0A3BDA" w:rsidRPr="007673FA" w:rsidRDefault="000A3BDA" w:rsidP="00D5524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A3BDA" w:rsidRPr="007673FA" w:rsidTr="00D55240">
        <w:trPr>
          <w:trHeight w:val="559"/>
        </w:trPr>
        <w:tc>
          <w:tcPr>
            <w:tcW w:w="2232" w:type="dxa"/>
            <w:shd w:val="clear" w:color="auto" w:fill="FFFFFF"/>
          </w:tcPr>
          <w:p w:rsidR="000A3BDA" w:rsidRPr="007673FA" w:rsidRDefault="000A3BDA" w:rsidP="00D552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0A3BDA" w:rsidRPr="00870A57" w:rsidRDefault="000A3BDA" w:rsidP="00D55240">
            <w:pPr>
              <w:shd w:val="clear" w:color="auto" w:fill="FFFFFF"/>
              <w:ind w:right="-993"/>
              <w:jc w:val="left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FFFFF"/>
          </w:tcPr>
          <w:p w:rsidR="000A3BDA" w:rsidRPr="007673FA" w:rsidRDefault="000A3BDA" w:rsidP="00D552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0A3BDA" w:rsidRPr="00355F73" w:rsidRDefault="000A3BDA" w:rsidP="00D552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0A3BDA" w:rsidRPr="00EF398E" w:rsidTr="00D55240">
        <w:tc>
          <w:tcPr>
            <w:tcW w:w="2232" w:type="dxa"/>
            <w:shd w:val="clear" w:color="auto" w:fill="FFFFFF"/>
          </w:tcPr>
          <w:p w:rsidR="000A3BDA" w:rsidRPr="007673FA" w:rsidRDefault="000A3BDA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870A57" w:rsidRPr="00870A57" w:rsidRDefault="00870A57" w:rsidP="00870A57">
            <w:pPr>
              <w:spacing w:after="0" w:line="210" w:lineRule="atLeast"/>
              <w:jc w:val="left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FFFFF"/>
          </w:tcPr>
          <w:p w:rsidR="000A3BDA" w:rsidRPr="00782942" w:rsidRDefault="000A3BDA" w:rsidP="00D5524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0A3BDA" w:rsidRPr="00EF398E" w:rsidRDefault="000A3BDA" w:rsidP="00D55240">
            <w:pPr>
              <w:pStyle w:val="Body"/>
              <w:rPr>
                <w:lang w:val="fr-BE"/>
              </w:rPr>
            </w:pP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0A3BDA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60644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D302B8" w:rsidRPr="000A3BDA" w:rsidRDefault="00D302B8" w:rsidP="008F585C">
            <w:pPr>
              <w:pStyle w:val="ListParagraph"/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</w:tc>
      </w:tr>
      <w:tr w:rsidR="00377526" w:rsidRPr="00860644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0A3BDA" w:rsidRDefault="000A3BDA" w:rsidP="000A3BDA">
            <w:pPr>
              <w:pStyle w:val="ListParagraph"/>
              <w:autoSpaceDE w:val="0"/>
              <w:autoSpaceDN w:val="0"/>
              <w:adjustRightInd w:val="0"/>
              <w:rPr>
                <w:rFonts w:ascii="Verdana" w:hAnsi="Verdana" w:cs="Calibri"/>
                <w:bCs/>
                <w:sz w:val="16"/>
                <w:szCs w:val="16"/>
              </w:rPr>
            </w:pPr>
          </w:p>
          <w:p w:rsidR="000A3BDA" w:rsidRPr="000A3BDA" w:rsidRDefault="000A3BDA" w:rsidP="000A3BDA">
            <w:pPr>
              <w:pStyle w:val="ListParagraph"/>
              <w:rPr>
                <w:rFonts w:ascii="Verdana" w:hAnsi="Verdana" w:cs="Calibri"/>
                <w:bCs/>
                <w:sz w:val="16"/>
                <w:szCs w:val="16"/>
              </w:rPr>
            </w:pPr>
          </w:p>
          <w:p w:rsidR="000A3BDA" w:rsidRPr="000A3BDA" w:rsidRDefault="000A3BDA" w:rsidP="000A3BDA">
            <w:pPr>
              <w:pStyle w:val="ListParagraph"/>
              <w:autoSpaceDE w:val="0"/>
              <w:autoSpaceDN w:val="0"/>
              <w:adjustRightInd w:val="0"/>
              <w:rPr>
                <w:rFonts w:ascii="Verdana" w:hAnsi="Verdana" w:cs="Calibri"/>
                <w:bCs/>
                <w:sz w:val="16"/>
                <w:szCs w:val="16"/>
              </w:rPr>
            </w:pPr>
          </w:p>
        </w:tc>
      </w:tr>
      <w:tr w:rsidR="00377526" w:rsidRPr="00860644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377526" w:rsidRPr="00482A4F" w:rsidRDefault="00377526" w:rsidP="008F585C">
            <w:pPr>
              <w:pStyle w:val="ListParagraph"/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</w:tc>
      </w:tr>
      <w:tr w:rsidR="00377526" w:rsidRPr="00860644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</w:t>
            </w:r>
            <w:proofErr w:type="gramStart"/>
            <w:r>
              <w:rPr>
                <w:rFonts w:ascii="Verdana" w:hAnsi="Verdana" w:cs="Calibri"/>
                <w:b/>
                <w:sz w:val="20"/>
                <w:lang w:val="en-GB"/>
              </w:rPr>
              <w:t>impact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proofErr w:type="spellStart"/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Pr="008F1CA2">
        <w:rPr>
          <w:rFonts w:ascii="Verdana" w:hAnsi="Verdana" w:cs="Calibri"/>
          <w:sz w:val="16"/>
          <w:szCs w:val="16"/>
          <w:lang w:val="en-GB"/>
        </w:rPr>
        <w:t>institution</w:t>
      </w:r>
      <w:proofErr w:type="spellEnd"/>
      <w:r w:rsidRPr="008F1CA2">
        <w:rPr>
          <w:rFonts w:ascii="Verdana" w:hAnsi="Verdana" w:cs="Calibri"/>
          <w:sz w:val="16"/>
          <w:szCs w:val="16"/>
          <w:lang w:val="en-GB"/>
        </w:rPr>
        <w:t xml:space="preserve">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60644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24382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Pr="00CA7ED0" w:rsidRDefault="00F550D9" w:rsidP="0018064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="0018064D">
              <w:rPr>
                <w:rFonts w:ascii="Verdana" w:hAnsi="Verdana" w:cs="Calibri"/>
                <w:sz w:val="20"/>
                <w:lang w:val="en-GB"/>
              </w:rPr>
              <w:t>:</w:t>
            </w:r>
            <w:r w:rsidR="0082389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823892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823892">
              <w:rPr>
                <w:rFonts w:ascii="Verdana" w:hAnsi="Verdana" w:cs="Calibri"/>
                <w:sz w:val="20"/>
                <w:lang w:val="en-GB"/>
              </w:rPr>
              <w:t xml:space="preserve"> Ahmad </w:t>
            </w:r>
            <w:proofErr w:type="spellStart"/>
            <w:r w:rsidR="00823892">
              <w:rPr>
                <w:rFonts w:ascii="Verdana" w:hAnsi="Verdana" w:cs="Calibri"/>
                <w:sz w:val="20"/>
                <w:lang w:val="en-GB"/>
              </w:rPr>
              <w:t>Qutob</w:t>
            </w:r>
            <w:proofErr w:type="spellEnd"/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9D5" w:rsidRDefault="000329D5">
      <w:r>
        <w:separator/>
      </w:r>
    </w:p>
  </w:endnote>
  <w:endnote w:type="continuationSeparator" w:id="0">
    <w:p w:rsidR="000329D5" w:rsidRDefault="000329D5">
      <w:r>
        <w:continuationSeparator/>
      </w:r>
    </w:p>
  </w:endnote>
  <w:endnote w:id="1">
    <w:p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7C49E2" w:rsidRPr="002F549E" w:rsidRDefault="007C49E2" w:rsidP="007C49E2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7C49E2" w:rsidRPr="002F549E" w:rsidRDefault="007C49E2" w:rsidP="007C49E2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37223C">
        <w:pPr>
          <w:pStyle w:val="Footer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124E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9D5" w:rsidRDefault="000329D5">
      <w:r>
        <w:separator/>
      </w:r>
    </w:p>
  </w:footnote>
  <w:footnote w:type="continuationSeparator" w:id="0">
    <w:p w:rsidR="000329D5" w:rsidRDefault="0003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B18" w:rsidRPr="00495B18" w:rsidRDefault="000329D5">
    <w:pPr>
      <w:rPr>
        <w:rFonts w:ascii="Arial Narrow" w:hAnsi="Arial Narrow"/>
        <w:sz w:val="18"/>
        <w:szCs w:val="18"/>
        <w:lang w:val="en-GB"/>
      </w:rPr>
    </w:pPr>
    <w:r>
      <w:rPr>
        <w:rFonts w:ascii="Arial Narrow" w:hAnsi="Arial Narrow"/>
        <w:noProof/>
        <w:sz w:val="18"/>
        <w:szCs w:val="18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1" type="#_x0000_t202" style="position:absolute;left:0;text-align:left;margin-left:291.8pt;margin-top:2.25pt;width:136.1pt;height:44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<v:textbox>
            <w:txbxContent>
              <w:p w:rsidR="007A3DAF" w:rsidRPr="00AD66BB" w:rsidRDefault="007A3DAF" w:rsidP="007A3DAF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Higher Education</w:t>
                </w: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:</w:t>
                </w: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</w:p>
              <w:p w:rsidR="007A3DAF" w:rsidRDefault="007A3DAF" w:rsidP="007A3DAF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Mobility</w:t>
                </w: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Agreement form</w:t>
                </w:r>
              </w:p>
              <w:p w:rsidR="008F585C" w:rsidRPr="005B762F" w:rsidRDefault="005B762F" w:rsidP="007A3DAF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US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US"/>
                  </w:rPr>
                  <w:t xml:space="preserve">Participant Name </w:t>
                </w:r>
              </w:p>
              <w:p w:rsidR="00000000" w:rsidRDefault="000329D5"/>
            </w:txbxContent>
          </v:textbox>
        </v:shape>
      </w:pict>
    </w:r>
    <w:r w:rsidR="00495B18"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="00495B18"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 training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860644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2163A0E"/>
    <w:multiLevelType w:val="hybridMultilevel"/>
    <w:tmpl w:val="C272199C"/>
    <w:lvl w:ilvl="0" w:tplc="809A008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E230B"/>
    <w:multiLevelType w:val="hybridMultilevel"/>
    <w:tmpl w:val="3E4AFDE2"/>
    <w:lvl w:ilvl="0" w:tplc="809A008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DC95513"/>
    <w:multiLevelType w:val="hybridMultilevel"/>
    <w:tmpl w:val="FA74D8BE"/>
    <w:lvl w:ilvl="0" w:tplc="7C0EC2C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1D94846"/>
    <w:multiLevelType w:val="hybridMultilevel"/>
    <w:tmpl w:val="C3AC2A5C"/>
    <w:lvl w:ilvl="0" w:tplc="809A008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5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9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39DA1836"/>
    <w:multiLevelType w:val="hybridMultilevel"/>
    <w:tmpl w:val="01767124"/>
    <w:lvl w:ilvl="0" w:tplc="809A008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2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3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6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4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2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4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6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7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8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32"/>
  </w:num>
  <w:num w:numId="5">
    <w:abstractNumId w:val="24"/>
  </w:num>
  <w:num w:numId="6">
    <w:abstractNumId w:val="31"/>
  </w:num>
  <w:num w:numId="7">
    <w:abstractNumId w:val="46"/>
  </w:num>
  <w:num w:numId="8">
    <w:abstractNumId w:val="47"/>
  </w:num>
  <w:num w:numId="9">
    <w:abstractNumId w:val="28"/>
  </w:num>
  <w:num w:numId="10">
    <w:abstractNumId w:val="45"/>
  </w:num>
  <w:num w:numId="11">
    <w:abstractNumId w:val="43"/>
  </w:num>
  <w:num w:numId="12">
    <w:abstractNumId w:val="35"/>
  </w:num>
  <w:num w:numId="13">
    <w:abstractNumId w:val="41"/>
  </w:num>
  <w:num w:numId="14">
    <w:abstractNumId w:val="23"/>
  </w:num>
  <w:num w:numId="15">
    <w:abstractNumId w:val="29"/>
  </w:num>
  <w:num w:numId="16">
    <w:abstractNumId w:val="17"/>
  </w:num>
  <w:num w:numId="17">
    <w:abstractNumId w:val="25"/>
  </w:num>
  <w:num w:numId="18">
    <w:abstractNumId w:val="48"/>
  </w:num>
  <w:num w:numId="19">
    <w:abstractNumId w:val="37"/>
  </w:num>
  <w:num w:numId="20">
    <w:abstractNumId w:val="19"/>
  </w:num>
  <w:num w:numId="21">
    <w:abstractNumId w:val="33"/>
  </w:num>
  <w:num w:numId="22">
    <w:abstractNumId w:val="34"/>
  </w:num>
  <w:num w:numId="23">
    <w:abstractNumId w:val="36"/>
  </w:num>
  <w:num w:numId="24">
    <w:abstractNumId w:val="4"/>
  </w:num>
  <w:num w:numId="25">
    <w:abstractNumId w:val="7"/>
  </w:num>
  <w:num w:numId="26">
    <w:abstractNumId w:val="39"/>
  </w:num>
  <w:num w:numId="27">
    <w:abstractNumId w:val="18"/>
  </w:num>
  <w:num w:numId="28">
    <w:abstractNumId w:val="12"/>
  </w:num>
  <w:num w:numId="29">
    <w:abstractNumId w:val="42"/>
  </w:num>
  <w:num w:numId="30">
    <w:abstractNumId w:val="38"/>
  </w:num>
  <w:num w:numId="31">
    <w:abstractNumId w:val="27"/>
  </w:num>
  <w:num w:numId="32">
    <w:abstractNumId w:val="14"/>
  </w:num>
  <w:num w:numId="33">
    <w:abstractNumId w:val="40"/>
  </w:num>
  <w:num w:numId="34">
    <w:abstractNumId w:val="15"/>
  </w:num>
  <w:num w:numId="35">
    <w:abstractNumId w:val="16"/>
  </w:num>
  <w:num w:numId="36">
    <w:abstractNumId w:val="13"/>
  </w:num>
  <w:num w:numId="37">
    <w:abstractNumId w:val="10"/>
  </w:num>
  <w:num w:numId="38">
    <w:abstractNumId w:val="40"/>
  </w:num>
  <w:num w:numId="39">
    <w:abstractNumId w:val="49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21"/>
  </w:num>
  <w:num w:numId="45">
    <w:abstractNumId w:val="9"/>
  </w:num>
  <w:num w:numId="46">
    <w:abstractNumId w:val="20"/>
  </w:num>
  <w:num w:numId="47">
    <w:abstractNumId w:val="22"/>
  </w:num>
  <w:num w:numId="48">
    <w:abstractNumId w:val="30"/>
  </w:num>
  <w:num w:numId="49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29D5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2B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3BDA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4EC5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064D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0C11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3824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5B8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D7D99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65A44"/>
    <w:rsid w:val="00370AE6"/>
    <w:rsid w:val="0037192C"/>
    <w:rsid w:val="00371C48"/>
    <w:rsid w:val="0037223C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5D94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26F56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16C2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393"/>
    <w:rsid w:val="00515E4F"/>
    <w:rsid w:val="00516478"/>
    <w:rsid w:val="00517BBC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B762F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60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6388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86E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446D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3DA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9E2"/>
    <w:rsid w:val="007C4A9B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3892"/>
    <w:rsid w:val="00827D3F"/>
    <w:rsid w:val="00830326"/>
    <w:rsid w:val="00830894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644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A57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2EB9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85C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51A6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A6B78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8C1"/>
    <w:rsid w:val="00A8095D"/>
    <w:rsid w:val="00A80CBB"/>
    <w:rsid w:val="00A84302"/>
    <w:rsid w:val="00A84544"/>
    <w:rsid w:val="00A84A17"/>
    <w:rsid w:val="00A85860"/>
    <w:rsid w:val="00A85D0A"/>
    <w:rsid w:val="00A862E4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6FF0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4EE4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393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A7ED0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21E7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5EAD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2B3B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A417A76"/>
  <w15:docId w15:val="{D7F879BF-B39D-45F7-B310-2E77E0F9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830894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830894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830894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83089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830894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830894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830894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830894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830894"/>
    <w:pPr>
      <w:ind w:left="482"/>
    </w:pPr>
  </w:style>
  <w:style w:type="paragraph" w:customStyle="1" w:styleId="Text2">
    <w:name w:val="Text 2"/>
    <w:basedOn w:val="Normal"/>
    <w:rsid w:val="00830894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830894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830894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830894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30894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30894"/>
    <w:pPr>
      <w:spacing w:after="720"/>
      <w:ind w:left="5103"/>
      <w:jc w:val="left"/>
    </w:pPr>
  </w:style>
  <w:style w:type="paragraph" w:styleId="BlockText">
    <w:name w:val="Block Text"/>
    <w:basedOn w:val="Normal"/>
    <w:rsid w:val="00830894"/>
    <w:pPr>
      <w:spacing w:after="120"/>
      <w:ind w:left="1440" w:right="1440"/>
    </w:pPr>
  </w:style>
  <w:style w:type="paragraph" w:styleId="BodyText">
    <w:name w:val="Body Text"/>
    <w:basedOn w:val="Normal"/>
    <w:rsid w:val="00830894"/>
    <w:pPr>
      <w:spacing w:after="120"/>
    </w:pPr>
  </w:style>
  <w:style w:type="paragraph" w:styleId="BodyText2">
    <w:name w:val="Body Text 2"/>
    <w:basedOn w:val="Normal"/>
    <w:rsid w:val="00830894"/>
    <w:pPr>
      <w:spacing w:after="120" w:line="480" w:lineRule="auto"/>
    </w:pPr>
  </w:style>
  <w:style w:type="paragraph" w:styleId="BodyText3">
    <w:name w:val="Body Text 3"/>
    <w:basedOn w:val="Normal"/>
    <w:rsid w:val="00830894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830894"/>
    <w:pPr>
      <w:ind w:firstLine="210"/>
    </w:pPr>
  </w:style>
  <w:style w:type="paragraph" w:styleId="BodyTextIndent">
    <w:name w:val="Body Text Indent"/>
    <w:basedOn w:val="Normal"/>
    <w:rsid w:val="00830894"/>
    <w:pPr>
      <w:spacing w:after="120"/>
      <w:ind w:left="283"/>
    </w:pPr>
  </w:style>
  <w:style w:type="paragraph" w:styleId="BodyTextFirstIndent2">
    <w:name w:val="Body Text First Indent 2"/>
    <w:basedOn w:val="BodyTextIndent"/>
    <w:rsid w:val="00830894"/>
    <w:pPr>
      <w:ind w:firstLine="210"/>
    </w:pPr>
  </w:style>
  <w:style w:type="paragraph" w:styleId="BodyTextIndent2">
    <w:name w:val="Body Text Indent 2"/>
    <w:basedOn w:val="Normal"/>
    <w:rsid w:val="0083089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30894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830894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830894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830894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830894"/>
    <w:pPr>
      <w:ind w:left="4252"/>
    </w:pPr>
  </w:style>
  <w:style w:type="paragraph" w:styleId="CommentText">
    <w:name w:val="annotation text"/>
    <w:basedOn w:val="Normal"/>
    <w:link w:val="CommentTextChar"/>
    <w:rsid w:val="00830894"/>
    <w:rPr>
      <w:sz w:val="20"/>
    </w:rPr>
  </w:style>
  <w:style w:type="paragraph" w:styleId="Date">
    <w:name w:val="Date"/>
    <w:basedOn w:val="Normal"/>
    <w:next w:val="References"/>
    <w:rsid w:val="00830894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830894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830894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830894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830894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830894"/>
    <w:rPr>
      <w:sz w:val="20"/>
    </w:rPr>
  </w:style>
  <w:style w:type="paragraph" w:styleId="EnvelopeAddress">
    <w:name w:val="envelope address"/>
    <w:basedOn w:val="Normal"/>
    <w:rsid w:val="00830894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30894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3089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830894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830894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83089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3089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3089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3089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3089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3089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3089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3089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3089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30894"/>
    <w:rPr>
      <w:rFonts w:ascii="Arial" w:hAnsi="Arial"/>
      <w:b/>
    </w:rPr>
  </w:style>
  <w:style w:type="paragraph" w:styleId="List">
    <w:name w:val="List"/>
    <w:basedOn w:val="Normal"/>
    <w:rsid w:val="00830894"/>
    <w:pPr>
      <w:ind w:left="283" w:hanging="283"/>
    </w:pPr>
  </w:style>
  <w:style w:type="paragraph" w:styleId="List2">
    <w:name w:val="List 2"/>
    <w:basedOn w:val="Normal"/>
    <w:rsid w:val="00830894"/>
    <w:pPr>
      <w:ind w:left="566" w:hanging="283"/>
    </w:pPr>
  </w:style>
  <w:style w:type="paragraph" w:styleId="List3">
    <w:name w:val="List 3"/>
    <w:basedOn w:val="Normal"/>
    <w:rsid w:val="00830894"/>
    <w:pPr>
      <w:ind w:left="849" w:hanging="283"/>
    </w:pPr>
  </w:style>
  <w:style w:type="paragraph" w:styleId="List4">
    <w:name w:val="List 4"/>
    <w:basedOn w:val="Normal"/>
    <w:rsid w:val="00830894"/>
    <w:pPr>
      <w:ind w:left="1132" w:hanging="283"/>
    </w:pPr>
  </w:style>
  <w:style w:type="paragraph" w:styleId="List5">
    <w:name w:val="List 5"/>
    <w:basedOn w:val="Normal"/>
    <w:rsid w:val="00830894"/>
    <w:pPr>
      <w:ind w:left="1415" w:hanging="283"/>
    </w:pPr>
  </w:style>
  <w:style w:type="paragraph" w:styleId="ListBullet">
    <w:name w:val="List Bullet"/>
    <w:basedOn w:val="Normal"/>
    <w:rsid w:val="00830894"/>
    <w:pPr>
      <w:numPr>
        <w:numId w:val="4"/>
      </w:numPr>
    </w:pPr>
  </w:style>
  <w:style w:type="paragraph" w:styleId="ListBullet2">
    <w:name w:val="List Bullet 2"/>
    <w:basedOn w:val="Text2"/>
    <w:rsid w:val="00830894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830894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83089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830894"/>
    <w:pPr>
      <w:numPr>
        <w:numId w:val="1"/>
      </w:numPr>
    </w:pPr>
  </w:style>
  <w:style w:type="paragraph" w:styleId="ListContinue">
    <w:name w:val="List Continue"/>
    <w:basedOn w:val="Normal"/>
    <w:rsid w:val="00830894"/>
    <w:pPr>
      <w:spacing w:after="120"/>
      <w:ind w:left="283"/>
    </w:pPr>
  </w:style>
  <w:style w:type="paragraph" w:styleId="ListContinue2">
    <w:name w:val="List Continue 2"/>
    <w:basedOn w:val="Normal"/>
    <w:rsid w:val="00830894"/>
    <w:pPr>
      <w:spacing w:after="120"/>
      <w:ind w:left="566"/>
    </w:pPr>
  </w:style>
  <w:style w:type="paragraph" w:styleId="ListContinue3">
    <w:name w:val="List Continue 3"/>
    <w:basedOn w:val="Normal"/>
    <w:rsid w:val="00830894"/>
    <w:pPr>
      <w:spacing w:after="120"/>
      <w:ind w:left="849"/>
    </w:pPr>
  </w:style>
  <w:style w:type="paragraph" w:styleId="ListContinue4">
    <w:name w:val="List Continue 4"/>
    <w:basedOn w:val="Normal"/>
    <w:rsid w:val="00830894"/>
    <w:pPr>
      <w:spacing w:after="120"/>
      <w:ind w:left="1132"/>
    </w:pPr>
  </w:style>
  <w:style w:type="paragraph" w:styleId="ListContinue5">
    <w:name w:val="List Continue 5"/>
    <w:basedOn w:val="Normal"/>
    <w:rsid w:val="00830894"/>
    <w:pPr>
      <w:spacing w:after="120"/>
      <w:ind w:left="1415"/>
    </w:pPr>
  </w:style>
  <w:style w:type="paragraph" w:styleId="ListNumber">
    <w:name w:val="List Number"/>
    <w:basedOn w:val="Normal"/>
    <w:rsid w:val="00830894"/>
    <w:pPr>
      <w:numPr>
        <w:numId w:val="14"/>
      </w:numPr>
    </w:pPr>
  </w:style>
  <w:style w:type="paragraph" w:styleId="ListNumber2">
    <w:name w:val="List Number 2"/>
    <w:basedOn w:val="Text2"/>
    <w:rsid w:val="00830894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830894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83089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830894"/>
    <w:pPr>
      <w:numPr>
        <w:numId w:val="2"/>
      </w:numPr>
    </w:pPr>
  </w:style>
  <w:style w:type="paragraph" w:styleId="MacroText">
    <w:name w:val="macro"/>
    <w:semiHidden/>
    <w:rsid w:val="008308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8308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830894"/>
    <w:pPr>
      <w:ind w:left="720"/>
    </w:pPr>
  </w:style>
  <w:style w:type="paragraph" w:styleId="NoteHeading">
    <w:name w:val="Note Heading"/>
    <w:basedOn w:val="Normal"/>
    <w:next w:val="Normal"/>
    <w:rsid w:val="00830894"/>
  </w:style>
  <w:style w:type="paragraph" w:customStyle="1" w:styleId="NoteHead">
    <w:name w:val="NoteHead"/>
    <w:basedOn w:val="Normal"/>
    <w:next w:val="Subject"/>
    <w:rsid w:val="00830894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30894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30894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30894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30894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30894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83089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830894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830894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830894"/>
  </w:style>
  <w:style w:type="paragraph" w:styleId="Signature">
    <w:name w:val="Signature"/>
    <w:basedOn w:val="Normal"/>
    <w:next w:val="Enclosures"/>
    <w:rsid w:val="00830894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830894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830894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830894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83089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30894"/>
    <w:pPr>
      <w:ind w:left="480" w:hanging="480"/>
    </w:pPr>
  </w:style>
  <w:style w:type="paragraph" w:styleId="Title">
    <w:name w:val="Title"/>
    <w:basedOn w:val="Normal"/>
    <w:next w:val="SubTitle1"/>
    <w:rsid w:val="00830894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830894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30894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830894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30894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30894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30894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30894"/>
    <w:pPr>
      <w:ind w:left="1200"/>
    </w:pPr>
  </w:style>
  <w:style w:type="paragraph" w:styleId="TOC7">
    <w:name w:val="toc 7"/>
    <w:basedOn w:val="Normal"/>
    <w:next w:val="Normal"/>
    <w:autoRedefine/>
    <w:semiHidden/>
    <w:rsid w:val="00830894"/>
    <w:pPr>
      <w:ind w:left="1440"/>
    </w:pPr>
  </w:style>
  <w:style w:type="paragraph" w:styleId="TOC8">
    <w:name w:val="toc 8"/>
    <w:basedOn w:val="Normal"/>
    <w:next w:val="Normal"/>
    <w:autoRedefine/>
    <w:semiHidden/>
    <w:rsid w:val="00830894"/>
    <w:pPr>
      <w:ind w:left="1680"/>
    </w:pPr>
  </w:style>
  <w:style w:type="paragraph" w:styleId="TOC9">
    <w:name w:val="toc 9"/>
    <w:basedOn w:val="Normal"/>
    <w:next w:val="Normal"/>
    <w:autoRedefine/>
    <w:semiHidden/>
    <w:rsid w:val="00830894"/>
    <w:pPr>
      <w:ind w:left="1920"/>
    </w:pPr>
  </w:style>
  <w:style w:type="paragraph" w:customStyle="1" w:styleId="YReferences">
    <w:name w:val="YReferences"/>
    <w:basedOn w:val="Normal"/>
    <w:next w:val="Normal"/>
    <w:rsid w:val="00830894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30894"/>
    <w:pPr>
      <w:numPr>
        <w:numId w:val="5"/>
      </w:numPr>
    </w:pPr>
  </w:style>
  <w:style w:type="paragraph" w:customStyle="1" w:styleId="ListDash">
    <w:name w:val="List Dash"/>
    <w:basedOn w:val="Normal"/>
    <w:rsid w:val="00830894"/>
    <w:pPr>
      <w:numPr>
        <w:numId w:val="9"/>
      </w:numPr>
    </w:pPr>
  </w:style>
  <w:style w:type="paragraph" w:customStyle="1" w:styleId="ListDash1">
    <w:name w:val="List Dash 1"/>
    <w:basedOn w:val="Text1"/>
    <w:rsid w:val="00830894"/>
    <w:pPr>
      <w:numPr>
        <w:numId w:val="10"/>
      </w:numPr>
    </w:pPr>
  </w:style>
  <w:style w:type="paragraph" w:customStyle="1" w:styleId="ListDash2">
    <w:name w:val="List Dash 2"/>
    <w:basedOn w:val="Text2"/>
    <w:rsid w:val="00830894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830894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3089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830894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830894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830894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830894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830894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830894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830894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830894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830894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830894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830894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30894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30894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3089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83089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83089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830894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830894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585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BC6393"/>
  </w:style>
  <w:style w:type="character" w:customStyle="1" w:styleId="normaltextrun">
    <w:name w:val="normaltextrun"/>
    <w:rsid w:val="0087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aro@alquds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6B6E06A-5092-48DC-8F13-C827507B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56</TotalTime>
  <Pages>3</Pages>
  <Words>369</Words>
  <Characters>2108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2473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admin</cp:lastModifiedBy>
  <cp:revision>18</cp:revision>
  <cp:lastPrinted>2013-11-06T08:46:00Z</cp:lastPrinted>
  <dcterms:created xsi:type="dcterms:W3CDTF">2017-04-13T14:26:00Z</dcterms:created>
  <dcterms:modified xsi:type="dcterms:W3CDTF">2025-05-06T07:33:00Z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