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66B5" w:rsidRDefault="001166B5" w:rsidP="002F549E">
      <w:pPr>
        <w:tabs>
          <w:tab w:val="right" w:pos="8280"/>
        </w:tabs>
        <w:spacing w:after="0"/>
        <w:ind w:right="-22"/>
        <w:contextualSpacing/>
        <w:jc w:val="center"/>
        <w:rPr>
          <w:rFonts w:ascii="Verdana" w:hAnsi="Verdana"/>
          <w:caps/>
          <w:color w:val="002060"/>
          <w:sz w:val="20"/>
          <w:lang w:val="en-GB"/>
        </w:rPr>
      </w:pPr>
    </w:p>
    <w:p w:rsidR="00D22628" w:rsidRPr="001C5CC2"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rsidR="001166B5"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 xml:space="preserve">Staff Mobility </w:t>
      </w:r>
      <w:proofErr w:type="gramStart"/>
      <w:r w:rsidRPr="001C5CC2">
        <w:rPr>
          <w:rFonts w:ascii="Verdana" w:hAnsi="Verdana" w:cs="Arial"/>
          <w:b/>
          <w:color w:val="002060"/>
          <w:sz w:val="36"/>
          <w:szCs w:val="36"/>
          <w:lang w:val="en-GB"/>
        </w:rPr>
        <w:t>For</w:t>
      </w:r>
      <w:proofErr w:type="gramEnd"/>
      <w:r w:rsidRPr="001C5CC2">
        <w:rPr>
          <w:rFonts w:ascii="Verdana" w:hAnsi="Verdana" w:cs="Arial"/>
          <w:b/>
          <w:color w:val="002060"/>
          <w:sz w:val="36"/>
          <w:szCs w:val="36"/>
          <w:lang w:val="en-GB"/>
        </w:rPr>
        <w:t xml:space="preserve"> Teaching</w:t>
      </w:r>
      <w:r w:rsidR="00AA696D">
        <w:rPr>
          <w:rStyle w:val="EndnoteReference"/>
          <w:rFonts w:ascii="Verdana" w:hAnsi="Verdana" w:cs="Arial"/>
          <w:b/>
          <w:color w:val="002060"/>
          <w:sz w:val="36"/>
          <w:szCs w:val="36"/>
          <w:lang w:val="en-GB"/>
        </w:rPr>
        <w:endnoteReference w:id="1"/>
      </w:r>
    </w:p>
    <w:p w:rsidR="00F71F07" w:rsidRPr="00B223B0" w:rsidRDefault="00F71F07" w:rsidP="00B223B0">
      <w:pPr>
        <w:spacing w:after="0"/>
        <w:ind w:right="-992"/>
        <w:jc w:val="left"/>
        <w:rPr>
          <w:rFonts w:ascii="Verdana" w:hAnsi="Verdana" w:cs="Arial"/>
          <w:b/>
          <w:color w:val="002060"/>
          <w:sz w:val="20"/>
          <w:lang w:val="en-GB"/>
        </w:rPr>
      </w:pPr>
    </w:p>
    <w:p w:rsidR="00252D45" w:rsidRPr="00490F95" w:rsidRDefault="00252D45" w:rsidP="00B223B0">
      <w:pPr>
        <w:pStyle w:val="CommentText"/>
        <w:tabs>
          <w:tab w:val="left" w:pos="2552"/>
          <w:tab w:val="left" w:pos="3686"/>
          <w:tab w:val="left" w:pos="5954"/>
        </w:tabs>
        <w:spacing w:after="0"/>
        <w:rPr>
          <w:rFonts w:ascii="Verdana" w:hAnsi="Verdana" w:cs="Calibri"/>
          <w:lang w:val="en-GB"/>
        </w:rPr>
      </w:pPr>
      <w:r w:rsidRPr="00490F95">
        <w:rPr>
          <w:rFonts w:ascii="Verdana" w:hAnsi="Verdana" w:cs="Calibri"/>
          <w:lang w:val="en-GB"/>
        </w:rPr>
        <w:t>Planned period of the teaching</w:t>
      </w:r>
      <w:r w:rsidRPr="00490F95">
        <w:rPr>
          <w:rFonts w:ascii="Verdana" w:hAnsi="Verdana" w:cs="Calibri"/>
          <w:color w:val="FF0000"/>
          <w:lang w:val="en-GB"/>
        </w:rPr>
        <w:t xml:space="preserve"> </w:t>
      </w:r>
      <w:r w:rsidRPr="00490F95">
        <w:rPr>
          <w:rFonts w:ascii="Verdana" w:hAnsi="Verdana" w:cs="Calibri"/>
          <w:lang w:val="en-GB"/>
        </w:rPr>
        <w:t xml:space="preserve">activity: from </w:t>
      </w:r>
      <w:r w:rsidRPr="00490F95">
        <w:rPr>
          <w:rFonts w:ascii="Verdana" w:hAnsi="Verdana" w:cs="Calibri"/>
          <w:i/>
          <w:lang w:val="en-GB"/>
        </w:rPr>
        <w:t>[day/month/year]</w:t>
      </w:r>
      <w:r w:rsidRPr="00490F95">
        <w:rPr>
          <w:rFonts w:ascii="Verdana" w:hAnsi="Verdana" w:cs="Calibri"/>
          <w:lang w:val="en-GB"/>
        </w:rPr>
        <w:tab/>
        <w:t xml:space="preserve">till </w:t>
      </w:r>
      <w:r w:rsidRPr="00490F95">
        <w:rPr>
          <w:rFonts w:ascii="Verdana" w:hAnsi="Verdana" w:cs="Calibri"/>
          <w:i/>
          <w:lang w:val="en-GB"/>
        </w:rPr>
        <w:t>[day/month/year]</w:t>
      </w:r>
    </w:p>
    <w:p w:rsidR="00490F95" w:rsidRDefault="00490F95" w:rsidP="00B223B0">
      <w:pPr>
        <w:pStyle w:val="CommentText"/>
        <w:tabs>
          <w:tab w:val="left" w:pos="2552"/>
          <w:tab w:val="left" w:pos="3686"/>
          <w:tab w:val="left" w:pos="5954"/>
        </w:tabs>
        <w:spacing w:after="0"/>
        <w:rPr>
          <w:rFonts w:ascii="Verdana" w:hAnsi="Verdana" w:cs="Calibri"/>
          <w:lang w:val="en-GB"/>
        </w:rPr>
      </w:pPr>
    </w:p>
    <w:p w:rsidR="00252D45" w:rsidRDefault="00252D45" w:rsidP="00250601">
      <w:pPr>
        <w:pStyle w:val="CommentText"/>
        <w:tabs>
          <w:tab w:val="left" w:pos="2552"/>
          <w:tab w:val="left" w:pos="3686"/>
          <w:tab w:val="left" w:pos="5954"/>
        </w:tabs>
        <w:spacing w:after="0"/>
        <w:rPr>
          <w:lang w:val="en-GB"/>
        </w:rPr>
      </w:pPr>
      <w:r w:rsidRPr="00490F95">
        <w:rPr>
          <w:rFonts w:ascii="Verdana" w:hAnsi="Verdana" w:cs="Calibri"/>
          <w:lang w:val="en-GB"/>
        </w:rPr>
        <w:t>Duration (days) – excluding travel days:</w:t>
      </w:r>
      <w:r>
        <w:rPr>
          <w:rFonts w:ascii="Verdana" w:hAnsi="Verdana" w:cs="Calibri"/>
          <w:lang w:val="en-GB"/>
        </w:rPr>
        <w:t xml:space="preserve"> </w:t>
      </w:r>
    </w:p>
    <w:p w:rsidR="00F71F07" w:rsidRDefault="00F71F07" w:rsidP="00F302F2">
      <w:pPr>
        <w:ind w:right="-992"/>
        <w:jc w:val="left"/>
        <w:rPr>
          <w:rFonts w:ascii="Verdana" w:hAnsi="Verdana" w:cs="Arial"/>
          <w:b/>
          <w:color w:val="002060"/>
          <w:sz w:val="20"/>
          <w:lang w:val="en-GB"/>
        </w:rPr>
      </w:pPr>
    </w:p>
    <w:p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232"/>
        <w:gridCol w:w="2232"/>
        <w:gridCol w:w="2232"/>
        <w:gridCol w:w="2232"/>
      </w:tblGrid>
      <w:tr w:rsidR="001B0BB8" w:rsidRPr="007673FA" w:rsidTr="00107B17">
        <w:trPr>
          <w:trHeight w:val="334"/>
        </w:trPr>
        <w:tc>
          <w:tcPr>
            <w:tcW w:w="2232" w:type="dxa"/>
            <w:shd w:val="clear" w:color="auto" w:fill="FFFFFF"/>
          </w:tcPr>
          <w:p w:rsidR="001903D7" w:rsidRPr="007673FA" w:rsidRDefault="001903D7"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2232" w:type="dxa"/>
            <w:shd w:val="clear" w:color="auto" w:fill="FFFFFF"/>
          </w:tcPr>
          <w:p w:rsidR="001903D7" w:rsidRPr="007673FA" w:rsidRDefault="001903D7" w:rsidP="00B223B0">
            <w:pPr>
              <w:shd w:val="clear" w:color="auto" w:fill="FFFFFF"/>
              <w:spacing w:after="120"/>
              <w:ind w:right="-993"/>
              <w:jc w:val="left"/>
              <w:rPr>
                <w:rFonts w:ascii="Verdana" w:hAnsi="Verdana" w:cs="Arial"/>
                <w:b/>
                <w:color w:val="002060"/>
                <w:sz w:val="20"/>
                <w:lang w:val="en-GB"/>
              </w:rPr>
            </w:pPr>
          </w:p>
        </w:tc>
        <w:tc>
          <w:tcPr>
            <w:tcW w:w="2232" w:type="dxa"/>
            <w:shd w:val="clear" w:color="auto" w:fill="FFFFFF"/>
          </w:tcPr>
          <w:p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2232" w:type="dxa"/>
            <w:shd w:val="clear" w:color="auto" w:fill="FFFFFF"/>
          </w:tcPr>
          <w:p w:rsidR="001903D7" w:rsidRPr="007673FA" w:rsidRDefault="001903D7" w:rsidP="00B223B0">
            <w:pPr>
              <w:shd w:val="clear" w:color="auto" w:fill="FFFFFF"/>
              <w:spacing w:after="120"/>
              <w:ind w:right="-993"/>
              <w:jc w:val="center"/>
              <w:rPr>
                <w:rFonts w:ascii="Verdana" w:hAnsi="Verdana" w:cs="Arial"/>
                <w:b/>
                <w:color w:val="002060"/>
                <w:sz w:val="20"/>
                <w:lang w:val="en-GB"/>
              </w:rPr>
            </w:pPr>
          </w:p>
        </w:tc>
      </w:tr>
      <w:tr w:rsidR="003D7EC0" w:rsidRPr="007673FA" w:rsidTr="00107B17">
        <w:trPr>
          <w:trHeight w:val="412"/>
        </w:trPr>
        <w:tc>
          <w:tcPr>
            <w:tcW w:w="2232" w:type="dxa"/>
            <w:shd w:val="clear" w:color="auto" w:fill="FFFFFF"/>
          </w:tcPr>
          <w:p w:rsidR="00DF7065" w:rsidRPr="00DF7065" w:rsidRDefault="00DF7065"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EndnoteReference"/>
                <w:rFonts w:ascii="Verdana" w:hAnsi="Verdana" w:cs="Arial"/>
                <w:sz w:val="20"/>
                <w:lang w:val="en-GB"/>
              </w:rPr>
              <w:endnoteReference w:id="2"/>
            </w:r>
          </w:p>
        </w:tc>
        <w:tc>
          <w:tcPr>
            <w:tcW w:w="2232" w:type="dxa"/>
            <w:shd w:val="clear" w:color="auto" w:fill="FFFFFF"/>
          </w:tcPr>
          <w:p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2232" w:type="dxa"/>
            <w:shd w:val="clear" w:color="auto" w:fill="FFFFFF"/>
          </w:tcPr>
          <w:p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EndnoteReference"/>
                <w:rFonts w:ascii="Verdana" w:hAnsi="Verdana" w:cs="Arial"/>
                <w:sz w:val="20"/>
                <w:lang w:val="en-GB"/>
              </w:rPr>
              <w:endnoteReference w:id="3"/>
            </w:r>
          </w:p>
        </w:tc>
        <w:tc>
          <w:tcPr>
            <w:tcW w:w="2232" w:type="dxa"/>
            <w:shd w:val="clear" w:color="auto" w:fill="FFFFFF"/>
          </w:tcPr>
          <w:p w:rsidR="001903D7" w:rsidRPr="007673FA" w:rsidRDefault="001903D7" w:rsidP="00B223B0">
            <w:pPr>
              <w:shd w:val="clear" w:color="auto" w:fill="FFFFFF"/>
              <w:spacing w:after="120"/>
              <w:ind w:right="-993"/>
              <w:jc w:val="center"/>
              <w:rPr>
                <w:rFonts w:ascii="Verdana" w:hAnsi="Verdana" w:cs="Arial"/>
                <w:b/>
                <w:sz w:val="20"/>
                <w:lang w:val="en-GB"/>
              </w:rPr>
            </w:pPr>
          </w:p>
        </w:tc>
      </w:tr>
      <w:tr w:rsidR="003D7EC0" w:rsidRPr="007673FA" w:rsidTr="00107B17">
        <w:tc>
          <w:tcPr>
            <w:tcW w:w="2232" w:type="dxa"/>
            <w:shd w:val="clear" w:color="auto" w:fill="FFFFFF"/>
          </w:tcPr>
          <w:p w:rsidR="001903D7" w:rsidRPr="007673FA" w:rsidRDefault="00DF7065" w:rsidP="00B223B0">
            <w:pPr>
              <w:shd w:val="clear" w:color="auto" w:fill="FFFFFF"/>
              <w:spacing w:after="120"/>
              <w:ind w:right="-993"/>
              <w:jc w:val="left"/>
              <w:rPr>
                <w:rFonts w:ascii="Verdana" w:hAnsi="Verdana" w:cs="Arial"/>
                <w:sz w:val="20"/>
                <w:lang w:val="en-GB"/>
              </w:rPr>
            </w:pPr>
            <w:r>
              <w:rPr>
                <w:rFonts w:ascii="Verdana" w:hAnsi="Verdana" w:cs="Arial"/>
                <w:sz w:val="20"/>
                <w:lang w:val="en-GB"/>
              </w:rPr>
              <w:t>Sex</w:t>
            </w:r>
            <w:r w:rsidR="00AA0AF4" w:rsidRPr="007673FA">
              <w:rPr>
                <w:rFonts w:ascii="Verdana" w:hAnsi="Verdana" w:cs="Arial"/>
                <w:sz w:val="20"/>
                <w:lang w:val="en-GB"/>
              </w:rPr>
              <w:t xml:space="preserve"> </w:t>
            </w:r>
            <w:r w:rsidR="00AA0AF4" w:rsidRPr="007673FA">
              <w:rPr>
                <w:rFonts w:ascii="Verdana" w:hAnsi="Verdana" w:cs="Calibri"/>
                <w:sz w:val="20"/>
                <w:lang w:val="en-GB"/>
              </w:rPr>
              <w:t>[</w:t>
            </w:r>
            <w:r w:rsidR="00AA0AF4" w:rsidRPr="007673FA">
              <w:rPr>
                <w:rFonts w:ascii="Verdana" w:hAnsi="Verdana" w:cs="Calibri"/>
                <w:i/>
                <w:sz w:val="20"/>
                <w:lang w:val="en-GB"/>
              </w:rPr>
              <w:t>M/F</w:t>
            </w:r>
            <w:r w:rsidR="00AA0AF4" w:rsidRPr="007673FA">
              <w:rPr>
                <w:rFonts w:ascii="Verdana" w:hAnsi="Verdana" w:cs="Calibri"/>
                <w:sz w:val="20"/>
                <w:lang w:val="en-GB"/>
              </w:rPr>
              <w:t>]</w:t>
            </w:r>
          </w:p>
        </w:tc>
        <w:tc>
          <w:tcPr>
            <w:tcW w:w="2232" w:type="dxa"/>
            <w:shd w:val="clear" w:color="auto" w:fill="FFFFFF"/>
          </w:tcPr>
          <w:p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2232" w:type="dxa"/>
            <w:shd w:val="clear" w:color="auto" w:fill="FFFFFF"/>
          </w:tcPr>
          <w:p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232" w:type="dxa"/>
            <w:shd w:val="clear" w:color="auto" w:fill="FFFFFF"/>
          </w:tcPr>
          <w:p w:rsidR="001903D7" w:rsidRPr="007673FA" w:rsidRDefault="00AA0AF4" w:rsidP="00B223B0">
            <w:pPr>
              <w:shd w:val="clear" w:color="auto" w:fill="FFFFFF"/>
              <w:spacing w:after="120"/>
              <w:ind w:right="-993"/>
              <w:jc w:val="left"/>
              <w:rPr>
                <w:rFonts w:ascii="Verdana" w:hAnsi="Verdana" w:cs="Arial"/>
                <w:b/>
                <w:color w:val="002060"/>
                <w:sz w:val="20"/>
                <w:lang w:val="en-GB"/>
              </w:rPr>
            </w:pPr>
            <w:proofErr w:type="gramStart"/>
            <w:r w:rsidRPr="007673FA">
              <w:rPr>
                <w:rFonts w:ascii="Verdana" w:hAnsi="Verdana" w:cs="Arial"/>
                <w:color w:val="002060"/>
                <w:sz w:val="20"/>
                <w:lang w:val="en-GB"/>
              </w:rPr>
              <w:t>20../</w:t>
            </w:r>
            <w:proofErr w:type="gramEnd"/>
            <w:r w:rsidRPr="007673FA">
              <w:rPr>
                <w:rFonts w:ascii="Verdana" w:hAnsi="Verdana" w:cs="Arial"/>
                <w:color w:val="002060"/>
                <w:sz w:val="20"/>
                <w:lang w:val="en-GB"/>
              </w:rPr>
              <w:t>20..</w:t>
            </w:r>
          </w:p>
        </w:tc>
      </w:tr>
      <w:tr w:rsidR="0081766A" w:rsidRPr="007673FA" w:rsidTr="008F3AC1">
        <w:tc>
          <w:tcPr>
            <w:tcW w:w="2232" w:type="dxa"/>
            <w:shd w:val="clear" w:color="auto" w:fill="FFFFFF"/>
          </w:tcPr>
          <w:p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p>
        </w:tc>
        <w:tc>
          <w:tcPr>
            <w:tcW w:w="6696" w:type="dxa"/>
            <w:gridSpan w:val="3"/>
            <w:shd w:val="clear" w:color="auto" w:fill="FFFFFF"/>
          </w:tcPr>
          <w:p w:rsidR="0081766A" w:rsidRPr="007673FA" w:rsidRDefault="0081766A" w:rsidP="0081766A">
            <w:pPr>
              <w:shd w:val="clear" w:color="auto" w:fill="FFFFFF"/>
              <w:spacing w:after="120"/>
              <w:ind w:right="-993"/>
              <w:jc w:val="left"/>
              <w:rPr>
                <w:rFonts w:ascii="Verdana" w:hAnsi="Verdana" w:cs="Arial"/>
                <w:b/>
                <w:color w:val="002060"/>
                <w:sz w:val="20"/>
                <w:lang w:val="en-GB"/>
              </w:rPr>
            </w:pPr>
          </w:p>
        </w:tc>
      </w:tr>
    </w:tbl>
    <w:p w:rsidR="001166B5" w:rsidRDefault="001166B5" w:rsidP="00107B17">
      <w:pPr>
        <w:shd w:val="clear" w:color="auto" w:fill="FFFFFF"/>
        <w:spacing w:after="120"/>
        <w:ind w:right="-992"/>
        <w:jc w:val="left"/>
        <w:rPr>
          <w:rFonts w:ascii="Verdana" w:hAnsi="Verdana" w:cs="Arial"/>
          <w:b/>
          <w:color w:val="002060"/>
          <w:sz w:val="16"/>
          <w:szCs w:val="16"/>
          <w:lang w:val="en-GB"/>
        </w:rPr>
      </w:pPr>
    </w:p>
    <w:p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9F5B61">
        <w:rPr>
          <w:rStyle w:val="EndnoteReference"/>
          <w:rFonts w:ascii="Verdana" w:hAnsi="Verdana" w:cs="Arial"/>
          <w:b/>
          <w:color w:val="002060"/>
          <w:szCs w:val="24"/>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28"/>
        <w:gridCol w:w="2228"/>
        <w:gridCol w:w="2228"/>
        <w:gridCol w:w="2228"/>
      </w:tblGrid>
      <w:tr w:rsidR="00116FBB" w:rsidRPr="009F5B61" w:rsidTr="00CF3BB1">
        <w:trPr>
          <w:trHeight w:val="314"/>
        </w:trPr>
        <w:tc>
          <w:tcPr>
            <w:tcW w:w="2228" w:type="dxa"/>
            <w:shd w:val="clear" w:color="auto" w:fill="FFFFFF"/>
          </w:tcPr>
          <w:p w:rsidR="00116FBB" w:rsidRPr="005E466D" w:rsidRDefault="00116FBB"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684" w:type="dxa"/>
            <w:gridSpan w:val="3"/>
            <w:shd w:val="clear" w:color="auto" w:fill="FFFFFF"/>
          </w:tcPr>
          <w:p w:rsidR="00116FBB" w:rsidRPr="005E466D" w:rsidRDefault="00025357" w:rsidP="00025357">
            <w:pPr>
              <w:pStyle w:val="Body"/>
              <w:rPr>
                <w:lang w:val="en-GB"/>
              </w:rPr>
            </w:pPr>
            <w:r>
              <w:rPr>
                <w:lang w:val="en-GB"/>
              </w:rPr>
              <w:t>Al-Quds University</w:t>
            </w:r>
          </w:p>
        </w:tc>
      </w:tr>
      <w:tr w:rsidR="007967A9" w:rsidRPr="005E466D" w:rsidTr="00107B17">
        <w:trPr>
          <w:trHeight w:val="314"/>
        </w:trPr>
        <w:tc>
          <w:tcPr>
            <w:tcW w:w="2228" w:type="dxa"/>
            <w:shd w:val="clear" w:color="auto" w:fill="FFFFFF"/>
          </w:tcPr>
          <w:p w:rsidR="007967A9" w:rsidRPr="005E466D" w:rsidRDefault="007967A9"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sidR="00A568F8">
              <w:rPr>
                <w:rStyle w:val="EndnoteReference"/>
                <w:rFonts w:ascii="Verdana" w:hAnsi="Verdana" w:cs="Arial"/>
                <w:sz w:val="20"/>
                <w:lang w:val="en-GB"/>
              </w:rPr>
              <w:endnoteReference w:id="5"/>
            </w:r>
            <w:r w:rsidRPr="005E466D">
              <w:rPr>
                <w:rFonts w:ascii="Verdana" w:hAnsi="Verdana" w:cs="Arial"/>
                <w:sz w:val="20"/>
                <w:lang w:val="en-GB"/>
              </w:rPr>
              <w:t xml:space="preserve"> </w:t>
            </w:r>
          </w:p>
          <w:p w:rsidR="007967A9" w:rsidRPr="005E466D" w:rsidRDefault="007967A9" w:rsidP="00107B17">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rsidR="007967A9" w:rsidRPr="005E466D" w:rsidRDefault="007967A9" w:rsidP="00107B17">
            <w:pPr>
              <w:shd w:val="clear" w:color="auto" w:fill="FFFFFF"/>
              <w:spacing w:after="0"/>
              <w:ind w:right="-993"/>
              <w:jc w:val="left"/>
              <w:rPr>
                <w:rFonts w:ascii="Verdana" w:hAnsi="Verdana" w:cs="Arial"/>
                <w:sz w:val="20"/>
                <w:lang w:val="en-GB"/>
              </w:rPr>
            </w:pPr>
          </w:p>
        </w:tc>
        <w:tc>
          <w:tcPr>
            <w:tcW w:w="2228" w:type="dxa"/>
            <w:shd w:val="clear" w:color="auto" w:fill="FFFFFF"/>
          </w:tcPr>
          <w:p w:rsidR="007967A9" w:rsidRPr="005E466D" w:rsidRDefault="00025357" w:rsidP="00025357">
            <w:pPr>
              <w:pStyle w:val="Body"/>
              <w:rPr>
                <w:lang w:val="en-GB"/>
              </w:rPr>
            </w:pPr>
            <w:r>
              <w:rPr>
                <w:lang w:val="en-GB"/>
              </w:rPr>
              <w:t>Jerusalem</w:t>
            </w:r>
          </w:p>
        </w:tc>
        <w:tc>
          <w:tcPr>
            <w:tcW w:w="2228" w:type="dxa"/>
            <w:shd w:val="clear" w:color="auto" w:fill="FFFFFF"/>
          </w:tcPr>
          <w:p w:rsidR="007967A9" w:rsidRPr="005E466D"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7967A9" w:rsidRPr="005E466D">
              <w:rPr>
                <w:rFonts w:ascii="Verdana" w:hAnsi="Verdana" w:cs="Arial"/>
                <w:sz w:val="20"/>
                <w:lang w:val="en-GB"/>
              </w:rPr>
              <w:t>Department</w:t>
            </w:r>
          </w:p>
        </w:tc>
        <w:tc>
          <w:tcPr>
            <w:tcW w:w="2228" w:type="dxa"/>
            <w:shd w:val="clear" w:color="auto" w:fill="FFFFFF"/>
          </w:tcPr>
          <w:p w:rsidR="007967A9" w:rsidRPr="005E466D" w:rsidRDefault="007967A9" w:rsidP="00025357">
            <w:pPr>
              <w:pStyle w:val="Body"/>
              <w:rPr>
                <w:lang w:val="en-GB"/>
              </w:rPr>
            </w:pPr>
          </w:p>
        </w:tc>
      </w:tr>
      <w:tr w:rsidR="007967A9" w:rsidRPr="005E466D" w:rsidTr="00107B17">
        <w:trPr>
          <w:trHeight w:val="472"/>
        </w:trPr>
        <w:tc>
          <w:tcPr>
            <w:tcW w:w="2228" w:type="dxa"/>
            <w:shd w:val="clear" w:color="auto" w:fill="FFFFFF"/>
          </w:tcPr>
          <w:p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228" w:type="dxa"/>
            <w:shd w:val="clear" w:color="auto" w:fill="FFFFFF"/>
          </w:tcPr>
          <w:p w:rsidR="007967A9" w:rsidRDefault="00025357" w:rsidP="00025357">
            <w:pPr>
              <w:pStyle w:val="Body"/>
              <w:rPr>
                <w:lang w:val="en-GB"/>
              </w:rPr>
            </w:pPr>
            <w:r>
              <w:rPr>
                <w:lang w:val="en-GB"/>
              </w:rPr>
              <w:t>Jerusalem East</w:t>
            </w:r>
          </w:p>
          <w:p w:rsidR="00025357" w:rsidRPr="005E466D" w:rsidRDefault="00025357" w:rsidP="00025357">
            <w:pPr>
              <w:pStyle w:val="Body"/>
              <w:rPr>
                <w:lang w:val="en-GB"/>
              </w:rPr>
            </w:pPr>
            <w:r>
              <w:rPr>
                <w:lang w:val="en-GB"/>
              </w:rPr>
              <w:t>Abu Dies Campus</w:t>
            </w:r>
          </w:p>
        </w:tc>
        <w:tc>
          <w:tcPr>
            <w:tcW w:w="2228" w:type="dxa"/>
            <w:shd w:val="clear" w:color="auto" w:fill="FFFFFF"/>
          </w:tcPr>
          <w:p w:rsidR="007967A9" w:rsidRPr="005E466D" w:rsidRDefault="007967A9" w:rsidP="00107B17">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EndnoteReference"/>
                <w:rFonts w:ascii="Verdana" w:hAnsi="Verdana" w:cs="Arial"/>
                <w:sz w:val="20"/>
                <w:lang w:val="en-GB"/>
              </w:rPr>
              <w:endnoteReference w:id="6"/>
            </w:r>
          </w:p>
        </w:tc>
        <w:tc>
          <w:tcPr>
            <w:tcW w:w="2228" w:type="dxa"/>
            <w:shd w:val="clear" w:color="auto" w:fill="FFFFFF"/>
          </w:tcPr>
          <w:p w:rsidR="007967A9" w:rsidRPr="005E466D" w:rsidRDefault="00025357" w:rsidP="00025357">
            <w:pPr>
              <w:pStyle w:val="Body"/>
              <w:rPr>
                <w:lang w:val="en-GB"/>
              </w:rPr>
            </w:pPr>
            <w:r>
              <w:rPr>
                <w:lang w:val="en-GB"/>
              </w:rPr>
              <w:t>Palestine/ PS</w:t>
            </w:r>
          </w:p>
        </w:tc>
      </w:tr>
      <w:tr w:rsidR="007967A9" w:rsidRPr="005E466D" w:rsidTr="00107B17">
        <w:trPr>
          <w:trHeight w:val="811"/>
        </w:trPr>
        <w:tc>
          <w:tcPr>
            <w:tcW w:w="2228" w:type="dxa"/>
            <w:shd w:val="clear" w:color="auto" w:fill="FFFFFF"/>
          </w:tcPr>
          <w:p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228" w:type="dxa"/>
            <w:shd w:val="clear" w:color="auto" w:fill="FFFFFF"/>
          </w:tcPr>
          <w:p w:rsidR="007967A9" w:rsidRDefault="00025357" w:rsidP="00025357">
            <w:pPr>
              <w:pStyle w:val="Body"/>
              <w:rPr>
                <w:lang w:val="en-GB"/>
              </w:rPr>
            </w:pPr>
            <w:r>
              <w:rPr>
                <w:lang w:val="en-GB"/>
              </w:rPr>
              <w:t>Mrs. Asma Bader</w:t>
            </w:r>
          </w:p>
          <w:p w:rsidR="00025357" w:rsidRPr="005E466D" w:rsidRDefault="00A156A1" w:rsidP="00025357">
            <w:pPr>
              <w:pStyle w:val="Body"/>
              <w:rPr>
                <w:lang w:val="en-GB"/>
              </w:rPr>
            </w:pPr>
            <w:r>
              <w:rPr>
                <w:lang w:val="en-GB"/>
              </w:rPr>
              <w:t>Office Head</w:t>
            </w:r>
          </w:p>
        </w:tc>
        <w:tc>
          <w:tcPr>
            <w:tcW w:w="2228" w:type="dxa"/>
            <w:shd w:val="clear" w:color="auto" w:fill="FFFFFF"/>
          </w:tcPr>
          <w:p w:rsidR="007967A9"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 xml:space="preserve">Contact </w:t>
            </w:r>
            <w:proofErr w:type="spellStart"/>
            <w:r w:rsidRPr="005E466D">
              <w:rPr>
                <w:rFonts w:ascii="Verdana" w:hAnsi="Verdana" w:cs="Arial"/>
                <w:sz w:val="20"/>
                <w:lang w:val="fr-BE"/>
              </w:rPr>
              <w:t>person</w:t>
            </w:r>
            <w:proofErr w:type="spellEnd"/>
          </w:p>
          <w:p w:rsidR="007967A9" w:rsidRPr="00C17AB2" w:rsidRDefault="007967A9" w:rsidP="00107B17">
            <w:pPr>
              <w:shd w:val="clear" w:color="auto" w:fill="FFFFFF"/>
              <w:spacing w:after="0"/>
              <w:ind w:right="-992"/>
              <w:jc w:val="left"/>
              <w:rPr>
                <w:rFonts w:ascii="Verdana" w:hAnsi="Verdana" w:cs="Arial"/>
                <w:sz w:val="20"/>
                <w:lang w:val="fr-BE"/>
              </w:rPr>
            </w:pPr>
            <w:proofErr w:type="gramStart"/>
            <w:r w:rsidRPr="005E466D">
              <w:rPr>
                <w:rFonts w:ascii="Verdana" w:hAnsi="Verdana" w:cs="Arial"/>
                <w:sz w:val="20"/>
                <w:lang w:val="fr-BE"/>
              </w:rPr>
              <w:t>e-mail</w:t>
            </w:r>
            <w:proofErr w:type="gramEnd"/>
            <w:r w:rsidRPr="005E466D">
              <w:rPr>
                <w:rFonts w:ascii="Verdana" w:hAnsi="Verdana" w:cs="Arial"/>
                <w:sz w:val="20"/>
                <w:lang w:val="fr-BE"/>
              </w:rPr>
              <w:t xml:space="preserve"> / phone</w:t>
            </w:r>
          </w:p>
        </w:tc>
        <w:tc>
          <w:tcPr>
            <w:tcW w:w="2228" w:type="dxa"/>
            <w:shd w:val="clear" w:color="auto" w:fill="FFFFFF"/>
          </w:tcPr>
          <w:p w:rsidR="007967A9" w:rsidRPr="005E466D" w:rsidRDefault="001A5333" w:rsidP="00025357">
            <w:pPr>
              <w:pStyle w:val="Body"/>
              <w:rPr>
                <w:lang w:val="fr-BE"/>
              </w:rPr>
            </w:pPr>
            <w:hyperlink r:id="rId11" w:history="1">
              <w:r w:rsidR="00A156A1" w:rsidRPr="00286535">
                <w:rPr>
                  <w:rStyle w:val="Hyperlink"/>
                  <w:lang w:val="fr-BE"/>
                </w:rPr>
                <w:t>iaro@alquds.edu</w:t>
              </w:r>
            </w:hyperlink>
            <w:r w:rsidR="00A156A1">
              <w:rPr>
                <w:lang w:val="fr-BE"/>
              </w:rPr>
              <w:t xml:space="preserve"> </w:t>
            </w:r>
          </w:p>
        </w:tc>
      </w:tr>
      <w:tr w:rsidR="00F8532D" w:rsidRPr="005F0E76" w:rsidTr="00107B17">
        <w:trPr>
          <w:trHeight w:val="811"/>
        </w:trPr>
        <w:tc>
          <w:tcPr>
            <w:tcW w:w="2228" w:type="dxa"/>
            <w:shd w:val="clear" w:color="auto" w:fill="FFFFFF"/>
          </w:tcPr>
          <w:p w:rsidR="00F8532D" w:rsidRPr="00800D27" w:rsidRDefault="00025357" w:rsidP="00025357">
            <w:pPr>
              <w:pStyle w:val="Body"/>
              <w:rPr>
                <w:rFonts w:cs="Arial"/>
                <w:lang w:val="fr-BE"/>
              </w:rPr>
            </w:pPr>
            <w:r>
              <w:rPr>
                <w:lang w:val="en-US" w:eastAsia="en-GB"/>
              </w:rPr>
              <w:t>Type of the Institution</w:t>
            </w:r>
          </w:p>
        </w:tc>
        <w:tc>
          <w:tcPr>
            <w:tcW w:w="2228" w:type="dxa"/>
            <w:shd w:val="clear" w:color="auto" w:fill="FFFFFF"/>
          </w:tcPr>
          <w:tbl>
            <w:tblPr>
              <w:tblW w:w="0" w:type="auto"/>
              <w:tblBorders>
                <w:top w:val="nil"/>
                <w:left w:val="nil"/>
                <w:bottom w:val="nil"/>
                <w:right w:val="nil"/>
              </w:tblBorders>
              <w:tblLook w:val="0000" w:firstRow="0" w:lastRow="0" w:firstColumn="0" w:lastColumn="0" w:noHBand="0" w:noVBand="0"/>
            </w:tblPr>
            <w:tblGrid>
              <w:gridCol w:w="2012"/>
            </w:tblGrid>
            <w:tr w:rsidR="00CA6CFC">
              <w:trPr>
                <w:trHeight w:val="221"/>
              </w:trPr>
              <w:tc>
                <w:tcPr>
                  <w:tcW w:w="0" w:type="auto"/>
                </w:tcPr>
                <w:p w:rsidR="00CA6CFC" w:rsidRDefault="00CA6CFC" w:rsidP="00025357">
                  <w:pPr>
                    <w:pStyle w:val="Body"/>
                  </w:pPr>
                  <w:proofErr w:type="spellStart"/>
                  <w:r>
                    <w:t>Higher</w:t>
                  </w:r>
                  <w:proofErr w:type="spellEnd"/>
                  <w:r>
                    <w:t xml:space="preserve"> Education Institution </w:t>
                  </w:r>
                </w:p>
              </w:tc>
            </w:tr>
          </w:tbl>
          <w:p w:rsidR="00F8532D" w:rsidRPr="00800D27" w:rsidRDefault="00F8532D" w:rsidP="00B223B0">
            <w:pPr>
              <w:shd w:val="clear" w:color="auto" w:fill="FFFFFF"/>
              <w:spacing w:after="0"/>
              <w:ind w:right="-993"/>
              <w:jc w:val="left"/>
              <w:rPr>
                <w:rFonts w:ascii="Verdana" w:hAnsi="Verdana" w:cs="Arial"/>
                <w:color w:val="002060"/>
                <w:sz w:val="20"/>
                <w:lang w:val="fr-BE"/>
              </w:rPr>
            </w:pPr>
          </w:p>
        </w:tc>
        <w:tc>
          <w:tcPr>
            <w:tcW w:w="2228" w:type="dxa"/>
            <w:shd w:val="clear" w:color="auto" w:fill="FFFFFF"/>
          </w:tcPr>
          <w:p w:rsidR="00C422F5" w:rsidRPr="00782942" w:rsidRDefault="00C422F5" w:rsidP="00A568F8">
            <w:pPr>
              <w:spacing w:after="0"/>
              <w:ind w:right="-992"/>
              <w:jc w:val="left"/>
              <w:rPr>
                <w:rFonts w:ascii="Verdana" w:hAnsi="Verdana" w:cs="Arial"/>
                <w:sz w:val="20"/>
                <w:lang w:val="en-GB"/>
              </w:rPr>
            </w:pPr>
            <w:r w:rsidRPr="00782942">
              <w:rPr>
                <w:rFonts w:ascii="Verdana" w:hAnsi="Verdana" w:cs="Arial"/>
                <w:sz w:val="20"/>
                <w:lang w:val="en-GB"/>
              </w:rPr>
              <w:t>Size of enterprise</w:t>
            </w:r>
          </w:p>
          <w:p w:rsidR="00F8532D" w:rsidRPr="00F8532D" w:rsidRDefault="00C422F5" w:rsidP="00A568F8">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228" w:type="dxa"/>
            <w:shd w:val="clear" w:color="auto" w:fill="FFFFFF"/>
          </w:tcPr>
          <w:p w:rsidR="006F285A" w:rsidRDefault="001A5333" w:rsidP="006F285A">
            <w:pPr>
              <w:spacing w:after="120"/>
              <w:ind w:right="-992"/>
              <w:jc w:val="left"/>
              <w:rPr>
                <w:rFonts w:ascii="Verdana" w:hAnsi="Verdana" w:cs="Arial"/>
                <w:sz w:val="16"/>
                <w:szCs w:val="16"/>
                <w:lang w:val="en-GB"/>
              </w:rPr>
            </w:pPr>
            <w:sdt>
              <w:sdtPr>
                <w:rPr>
                  <w:rFonts w:ascii="Verdana" w:hAnsi="Verdana" w:cs="Arial"/>
                  <w:sz w:val="16"/>
                  <w:szCs w:val="16"/>
                  <w:lang w:val="en-GB"/>
                </w:rPr>
                <w:id w:val="-2011907041"/>
              </w:sdtPr>
              <w:sdtEndPr/>
              <w:sdtContent>
                <w:r w:rsidR="00A941C9">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&lt;250 employees</w:t>
            </w:r>
          </w:p>
          <w:p w:rsidR="00F8532D" w:rsidRPr="00F8532D" w:rsidRDefault="001A5333" w:rsidP="006F285A">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sdtPr>
              <w:sdtEndPr/>
              <w:sdtContent>
                <w:r w:rsidR="006F285A" w:rsidRPr="00025357">
                  <w:rPr>
                    <w:rFonts w:ascii="MS Gothic" w:eastAsia="MS Gothic" w:hAnsi="MS Gothic" w:cs="Arial" w:hint="eastAsia"/>
                    <w:sz w:val="16"/>
                    <w:szCs w:val="16"/>
                    <w:highlight w:val="yellow"/>
                    <w:lang w:val="en-GB"/>
                  </w:rPr>
                  <w:t>☐</w:t>
                </w:r>
              </w:sdtContent>
            </w:sdt>
            <w:r w:rsidR="006F285A" w:rsidRPr="00AD0B3E">
              <w:rPr>
                <w:rFonts w:ascii="Verdana" w:hAnsi="Verdana" w:cs="Arial"/>
                <w:sz w:val="16"/>
                <w:szCs w:val="16"/>
                <w:lang w:val="en-GB"/>
              </w:rPr>
              <w:t>&gt;250 employees</w:t>
            </w:r>
          </w:p>
        </w:tc>
      </w:tr>
    </w:tbl>
    <w:p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71"/>
        <w:gridCol w:w="2268"/>
        <w:gridCol w:w="2157"/>
      </w:tblGrid>
      <w:tr w:rsidR="00A75662" w:rsidRPr="007673FA" w:rsidTr="0081766A">
        <w:trPr>
          <w:trHeight w:val="371"/>
        </w:trPr>
        <w:tc>
          <w:tcPr>
            <w:tcW w:w="2232" w:type="dxa"/>
            <w:shd w:val="clear" w:color="auto" w:fill="FFFFFF"/>
          </w:tcPr>
          <w:p w:rsidR="00A75662" w:rsidRPr="007673FA" w:rsidRDefault="00A75662"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val="restart"/>
            <w:shd w:val="clear" w:color="auto" w:fill="FFFFFF"/>
          </w:tcPr>
          <w:p w:rsidR="00A75662" w:rsidRPr="007673FA"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A75662">
              <w:rPr>
                <w:rFonts w:ascii="Verdana" w:hAnsi="Verdana" w:cs="Arial"/>
                <w:sz w:val="20"/>
                <w:lang w:val="en-GB"/>
              </w:rPr>
              <w:t>Department</w:t>
            </w:r>
          </w:p>
        </w:tc>
        <w:tc>
          <w:tcPr>
            <w:tcW w:w="2157" w:type="dxa"/>
            <w:vMerge w:val="restart"/>
            <w:shd w:val="clear" w:color="auto" w:fill="FFFFFF"/>
          </w:tcPr>
          <w:p w:rsidR="00A75662" w:rsidRPr="007673FA" w:rsidRDefault="00A75662" w:rsidP="00107B17">
            <w:pPr>
              <w:shd w:val="clear" w:color="auto" w:fill="FFFFFF"/>
              <w:ind w:right="-993"/>
              <w:jc w:val="center"/>
              <w:rPr>
                <w:rFonts w:ascii="Verdana" w:hAnsi="Verdana" w:cs="Arial"/>
                <w:b/>
                <w:color w:val="002060"/>
                <w:sz w:val="20"/>
                <w:lang w:val="en-GB"/>
              </w:rPr>
            </w:pPr>
          </w:p>
        </w:tc>
      </w:tr>
      <w:tr w:rsidR="00A75662" w:rsidRPr="007673FA" w:rsidTr="0081766A">
        <w:trPr>
          <w:trHeight w:val="371"/>
        </w:trPr>
        <w:tc>
          <w:tcPr>
            <w:tcW w:w="2232" w:type="dxa"/>
            <w:shd w:val="clear" w:color="auto" w:fill="FFFFFF"/>
          </w:tcPr>
          <w:p w:rsidR="00A75662" w:rsidRPr="001264FF" w:rsidRDefault="00713E3E" w:rsidP="00107B17">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rsidR="00A75662" w:rsidRPr="003D4688" w:rsidRDefault="00A75662" w:rsidP="00107B17">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rsidR="00A75662" w:rsidRPr="007673FA" w:rsidRDefault="00A75662" w:rsidP="00107B17">
            <w:pPr>
              <w:shd w:val="clear" w:color="auto" w:fill="FFFFFF"/>
              <w:spacing w:after="0"/>
              <w:ind w:right="-993"/>
              <w:jc w:val="left"/>
              <w:rPr>
                <w:rFonts w:ascii="Verdana" w:hAnsi="Verdana" w:cs="Arial"/>
                <w:sz w:val="20"/>
                <w:lang w:val="en-GB"/>
              </w:rPr>
            </w:pPr>
          </w:p>
        </w:tc>
        <w:tc>
          <w:tcPr>
            <w:tcW w:w="2271" w:type="dxa"/>
            <w:shd w:val="clear" w:color="auto" w:fill="FFFFFF"/>
          </w:tcPr>
          <w:p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shd w:val="clear" w:color="auto" w:fill="FFFFFF"/>
          </w:tcPr>
          <w:p w:rsidR="00A75662" w:rsidRPr="007673FA" w:rsidRDefault="00A75662" w:rsidP="00107B17">
            <w:pPr>
              <w:shd w:val="clear" w:color="auto" w:fill="FFFFFF"/>
              <w:spacing w:after="0"/>
              <w:ind w:right="-992"/>
              <w:jc w:val="left"/>
              <w:rPr>
                <w:rFonts w:ascii="Verdana" w:hAnsi="Verdana" w:cs="Arial"/>
                <w:sz w:val="20"/>
                <w:lang w:val="en-GB"/>
              </w:rPr>
            </w:pPr>
          </w:p>
        </w:tc>
        <w:tc>
          <w:tcPr>
            <w:tcW w:w="2157" w:type="dxa"/>
            <w:vMerge/>
            <w:shd w:val="clear" w:color="auto" w:fill="FFFFFF"/>
          </w:tcPr>
          <w:p w:rsidR="00A75662" w:rsidRPr="007673FA" w:rsidRDefault="00A75662" w:rsidP="00107B17">
            <w:pPr>
              <w:shd w:val="clear" w:color="auto" w:fill="FFFFFF"/>
              <w:ind w:right="-993"/>
              <w:jc w:val="center"/>
              <w:rPr>
                <w:rFonts w:ascii="Verdana" w:hAnsi="Verdana" w:cs="Arial"/>
                <w:b/>
                <w:color w:val="002060"/>
                <w:sz w:val="20"/>
                <w:lang w:val="en-GB"/>
              </w:rPr>
            </w:pPr>
          </w:p>
        </w:tc>
      </w:tr>
      <w:tr w:rsidR="007967A9" w:rsidRPr="007673FA" w:rsidTr="0081766A">
        <w:trPr>
          <w:trHeight w:val="559"/>
        </w:trPr>
        <w:tc>
          <w:tcPr>
            <w:tcW w:w="2232" w:type="dxa"/>
            <w:shd w:val="clear" w:color="auto" w:fill="FFFFFF"/>
          </w:tcPr>
          <w:p w:rsidR="007967A9" w:rsidRPr="007673FA" w:rsidRDefault="007967A9" w:rsidP="00107B17">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rsidR="007967A9" w:rsidRPr="007673FA" w:rsidRDefault="007967A9" w:rsidP="00107B17">
            <w:pPr>
              <w:shd w:val="clear" w:color="auto" w:fill="FFFFFF"/>
              <w:ind w:right="-993"/>
              <w:jc w:val="left"/>
              <w:rPr>
                <w:rFonts w:ascii="Verdana" w:hAnsi="Verdana" w:cs="Arial"/>
                <w:color w:val="002060"/>
                <w:sz w:val="20"/>
                <w:lang w:val="en-GB"/>
              </w:rPr>
            </w:pPr>
          </w:p>
        </w:tc>
        <w:tc>
          <w:tcPr>
            <w:tcW w:w="2268" w:type="dxa"/>
            <w:shd w:val="clear" w:color="auto" w:fill="FFFFFF"/>
          </w:tcPr>
          <w:p w:rsidR="007967A9" w:rsidRPr="007673FA" w:rsidRDefault="00A75662" w:rsidP="00107B17">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rsidR="007967A9" w:rsidRPr="007673FA" w:rsidRDefault="007967A9" w:rsidP="00107B17">
            <w:pPr>
              <w:shd w:val="clear" w:color="auto" w:fill="FFFFFF"/>
              <w:ind w:right="-993"/>
              <w:jc w:val="center"/>
              <w:rPr>
                <w:rFonts w:ascii="Verdana" w:hAnsi="Verdana" w:cs="Arial"/>
                <w:b/>
                <w:sz w:val="20"/>
                <w:lang w:val="en-GB"/>
              </w:rPr>
            </w:pPr>
          </w:p>
        </w:tc>
      </w:tr>
      <w:tr w:rsidR="007967A9" w:rsidRPr="00EF398E" w:rsidTr="0081766A">
        <w:tc>
          <w:tcPr>
            <w:tcW w:w="2232" w:type="dxa"/>
            <w:shd w:val="clear" w:color="auto" w:fill="FFFFFF"/>
          </w:tcPr>
          <w:p w:rsidR="007967A9" w:rsidRPr="007673FA" w:rsidRDefault="007967A9"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rsidR="007967A9" w:rsidRPr="00782942" w:rsidRDefault="007967A9" w:rsidP="00B223B0">
            <w:pPr>
              <w:shd w:val="clear" w:color="auto" w:fill="FFFFFF"/>
              <w:spacing w:after="120"/>
              <w:ind w:right="-993"/>
              <w:jc w:val="left"/>
              <w:rPr>
                <w:rFonts w:ascii="Verdana" w:hAnsi="Verdana" w:cs="Arial"/>
                <w:sz w:val="20"/>
                <w:lang w:val="en-GB"/>
              </w:rPr>
            </w:pPr>
          </w:p>
        </w:tc>
        <w:tc>
          <w:tcPr>
            <w:tcW w:w="2268" w:type="dxa"/>
            <w:shd w:val="clear" w:color="auto" w:fill="FFFFFF"/>
          </w:tcPr>
          <w:p w:rsidR="007967A9" w:rsidRPr="00782942" w:rsidRDefault="00EF398E" w:rsidP="00B223B0">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 xml:space="preserve">Contact </w:t>
            </w:r>
            <w:proofErr w:type="spellStart"/>
            <w:r w:rsidRPr="00782942">
              <w:rPr>
                <w:rFonts w:ascii="Verdana" w:hAnsi="Verdana" w:cs="Arial"/>
                <w:sz w:val="20"/>
                <w:lang w:val="fr-BE"/>
              </w:rPr>
              <w:t>person</w:t>
            </w:r>
            <w:proofErr w:type="spellEnd"/>
            <w:r w:rsidRPr="00782942">
              <w:rPr>
                <w:rFonts w:ascii="Verdana" w:hAnsi="Verdana" w:cs="Arial"/>
                <w:sz w:val="20"/>
                <w:lang w:val="fr-BE"/>
              </w:rPr>
              <w:br/>
              <w:t>e-mail / phone</w:t>
            </w:r>
          </w:p>
        </w:tc>
        <w:tc>
          <w:tcPr>
            <w:tcW w:w="2157" w:type="dxa"/>
            <w:shd w:val="clear" w:color="auto" w:fill="FFFFFF"/>
          </w:tcPr>
          <w:p w:rsidR="007967A9" w:rsidRPr="00EF398E" w:rsidRDefault="007967A9" w:rsidP="00B223B0">
            <w:pPr>
              <w:shd w:val="clear" w:color="auto" w:fill="FFFFFF"/>
              <w:spacing w:after="120"/>
              <w:ind w:right="-993"/>
              <w:jc w:val="left"/>
              <w:rPr>
                <w:rFonts w:ascii="Verdana" w:hAnsi="Verdana" w:cs="Arial"/>
                <w:b/>
                <w:color w:val="002060"/>
                <w:sz w:val="20"/>
                <w:lang w:val="fr-BE"/>
              </w:rPr>
            </w:pPr>
          </w:p>
        </w:tc>
      </w:tr>
    </w:tbl>
    <w:p w:rsidR="00D2071E" w:rsidRPr="00A941C9" w:rsidRDefault="00D2071E" w:rsidP="007967A9">
      <w:pPr>
        <w:pStyle w:val="Heading4"/>
        <w:keepNext w:val="0"/>
        <w:numPr>
          <w:ilvl w:val="0"/>
          <w:numId w:val="0"/>
        </w:numPr>
        <w:jc w:val="left"/>
        <w:rPr>
          <w:rFonts w:ascii="Verdana" w:hAnsi="Verdana" w:cs="Arial"/>
          <w:sz w:val="20"/>
          <w:lang w:val="fr-BE"/>
        </w:rPr>
      </w:pPr>
    </w:p>
    <w:p w:rsidR="007967A9" w:rsidRDefault="007967A9" w:rsidP="007967A9">
      <w:pPr>
        <w:pStyle w:val="Heading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rsidR="00490F95" w:rsidRPr="00B223B0" w:rsidRDefault="00490F95" w:rsidP="00A75662">
      <w:pPr>
        <w:spacing w:after="120"/>
        <w:ind w:right="-992"/>
        <w:jc w:val="left"/>
        <w:rPr>
          <w:rFonts w:ascii="Verdana" w:hAnsi="Verdana" w:cs="Calibri"/>
          <w:b/>
          <w:color w:val="002060"/>
          <w:sz w:val="20"/>
          <w:lang w:val="en-GB"/>
        </w:rPr>
      </w:pPr>
    </w:p>
    <w:p w:rsidR="005D5129" w:rsidRPr="00354F60" w:rsidRDefault="007E2F6C" w:rsidP="007E2F6C">
      <w:pPr>
        <w:pStyle w:val="Heading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rsidR="00377526" w:rsidRPr="00121A1B" w:rsidRDefault="008C3569" w:rsidP="005A1D32">
      <w:pPr>
        <w:pStyle w:val="CommentText"/>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EndnoteReference"/>
          <w:rFonts w:ascii="Verdana" w:hAnsi="Verdana" w:cs="Calibri"/>
          <w:lang w:val="en-GB"/>
        </w:rPr>
        <w:endnoteReference w:id="7"/>
      </w:r>
      <w:r w:rsidR="00377526" w:rsidRPr="00121A1B">
        <w:rPr>
          <w:rFonts w:ascii="Verdana" w:hAnsi="Verdana" w:cs="Calibri"/>
          <w:lang w:val="en-GB"/>
        </w:rPr>
        <w:t>: ………………….</w:t>
      </w:r>
    </w:p>
    <w:p w:rsidR="00377526" w:rsidRPr="00B223B0" w:rsidRDefault="00377526" w:rsidP="005A1D32">
      <w:pPr>
        <w:pStyle w:val="CommentText"/>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sdtPr>
        <w:sdtEnd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sdtPr>
        <w:sdtEndPr/>
        <w:sdtContent>
          <w:r w:rsidR="004C13A6">
            <w:rPr>
              <w:rFonts w:ascii="MS Gothic" w:eastAsia="MS Gothic" w:hAnsi="MS Gothic" w:cs="Calibri" w:hint="eastAsia"/>
              <w:lang w:val="en-GB"/>
            </w:rPr>
            <w:t>☐</w:t>
          </w:r>
        </w:sdtContent>
      </w:sdt>
    </w:p>
    <w:p w:rsidR="00377526" w:rsidRPr="00490F95" w:rsidRDefault="00377526" w:rsidP="005A1D32">
      <w:pPr>
        <w:pStyle w:val="CommentText"/>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rsidR="00377526" w:rsidRDefault="00377526" w:rsidP="005A1D32">
      <w:pPr>
        <w:pStyle w:val="CommentText"/>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sidR="007A4576">
        <w:rPr>
          <w:rStyle w:val="EndnoteReference"/>
          <w:rFonts w:ascii="Verdana" w:hAnsi="Verdana" w:cs="Calibri"/>
          <w:lang w:val="en-GB"/>
        </w:rPr>
        <w:endnoteReference w:id="8"/>
      </w:r>
      <w:r w:rsidRPr="00490F95">
        <w:rPr>
          <w:rFonts w:ascii="Verdana" w:hAnsi="Verdana" w:cs="Calibri"/>
          <w:lang w:val="en-GB"/>
        </w:rPr>
        <w:t>: …………………</w:t>
      </w:r>
    </w:p>
    <w:p w:rsidR="00466BFF" w:rsidRPr="00490F95" w:rsidRDefault="00466BFF" w:rsidP="005A1D32">
      <w:pPr>
        <w:pStyle w:val="CommentText"/>
        <w:tabs>
          <w:tab w:val="left" w:pos="2552"/>
          <w:tab w:val="left" w:pos="3686"/>
          <w:tab w:val="left" w:pos="5954"/>
        </w:tabs>
        <w:rPr>
          <w:rFonts w:ascii="Verdana" w:hAnsi="Verdana" w:cs="Calibri"/>
          <w:lang w:val="en-GB"/>
        </w:rPr>
      </w:pPr>
      <w:r>
        <w:rPr>
          <w:rFonts w:ascii="Verdana" w:hAnsi="Verdana" w:cs="Calibri"/>
          <w:lang w:val="en-GB"/>
        </w:rPr>
        <w:t>Language of instruction: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800D27" w:rsidTr="00107B17">
        <w:trPr>
          <w:jc w:val="center"/>
        </w:trPr>
        <w:tc>
          <w:tcPr>
            <w:tcW w:w="8763" w:type="dxa"/>
            <w:shd w:val="clear" w:color="auto" w:fill="FFFFFF"/>
            <w:hideMark/>
          </w:tcPr>
          <w:p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rsidR="00153B61" w:rsidRPr="00490F95" w:rsidRDefault="00153B61" w:rsidP="00E152D3">
            <w:pPr>
              <w:spacing w:after="120"/>
              <w:ind w:left="-6" w:firstLine="6"/>
              <w:rPr>
                <w:rFonts w:ascii="Verdana" w:hAnsi="Verdana" w:cs="Calibri"/>
                <w:b/>
                <w:sz w:val="20"/>
                <w:lang w:val="en-GB"/>
              </w:rPr>
            </w:pPr>
          </w:p>
          <w:p w:rsidR="00377526" w:rsidRPr="00490F95" w:rsidRDefault="00377526" w:rsidP="00F71F07">
            <w:pPr>
              <w:spacing w:after="120"/>
              <w:rPr>
                <w:rFonts w:ascii="Verdana" w:hAnsi="Verdana" w:cs="Calibri"/>
                <w:sz w:val="20"/>
                <w:lang w:val="en-GB"/>
              </w:rPr>
            </w:pPr>
          </w:p>
        </w:tc>
      </w:tr>
    </w:tbl>
    <w:p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800D27" w:rsidTr="00107B17">
        <w:trPr>
          <w:jc w:val="center"/>
        </w:trPr>
        <w:tc>
          <w:tcPr>
            <w:tcW w:w="8763" w:type="dxa"/>
            <w:shd w:val="clear" w:color="auto" w:fill="FFFFFF"/>
            <w:hideMark/>
          </w:tcPr>
          <w:p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rsidR="00153B61" w:rsidRDefault="00153B61" w:rsidP="00FF62A2">
            <w:pPr>
              <w:spacing w:after="120"/>
              <w:rPr>
                <w:rFonts w:ascii="Verdana" w:hAnsi="Verdana" w:cs="Calibri"/>
                <w:sz w:val="20"/>
                <w:lang w:val="en-GB"/>
              </w:rPr>
            </w:pPr>
          </w:p>
          <w:p w:rsidR="00153B61" w:rsidRDefault="00153B61" w:rsidP="00FF62A2">
            <w:pPr>
              <w:spacing w:after="120"/>
              <w:rPr>
                <w:rFonts w:ascii="Verdana" w:hAnsi="Verdana" w:cs="Calibri"/>
                <w:sz w:val="20"/>
                <w:lang w:val="en-GB"/>
              </w:rPr>
            </w:pPr>
          </w:p>
          <w:p w:rsidR="00153B61" w:rsidRPr="00121A1B" w:rsidRDefault="00153B61" w:rsidP="00FF62A2">
            <w:pPr>
              <w:spacing w:after="120"/>
              <w:rPr>
                <w:rFonts w:ascii="Verdana" w:hAnsi="Verdana" w:cs="Calibri"/>
                <w:sz w:val="20"/>
                <w:lang w:val="en-GB"/>
              </w:rPr>
            </w:pPr>
          </w:p>
          <w:p w:rsidR="00377526" w:rsidRPr="00490F95" w:rsidRDefault="00377526" w:rsidP="00B223B0">
            <w:pPr>
              <w:spacing w:after="120"/>
              <w:ind w:left="-6" w:firstLine="6"/>
              <w:rPr>
                <w:rFonts w:ascii="Verdana" w:hAnsi="Verdana" w:cs="Calibri"/>
                <w:sz w:val="20"/>
                <w:lang w:val="en-GB"/>
              </w:rPr>
            </w:pPr>
          </w:p>
        </w:tc>
      </w:tr>
    </w:tbl>
    <w:p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800D27" w:rsidTr="00107B17">
        <w:trPr>
          <w:jc w:val="center"/>
        </w:trPr>
        <w:tc>
          <w:tcPr>
            <w:tcW w:w="8763" w:type="dxa"/>
            <w:shd w:val="clear" w:color="auto" w:fill="FFFFFF"/>
            <w:hideMark/>
          </w:tcPr>
          <w:p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p>
          <w:p w:rsidR="00153B61" w:rsidRDefault="00153B61" w:rsidP="00FF62A2">
            <w:pPr>
              <w:spacing w:after="120"/>
              <w:ind w:left="-6" w:firstLine="6"/>
              <w:rPr>
                <w:rFonts w:ascii="Verdana" w:hAnsi="Verdana" w:cs="Calibri"/>
                <w:b/>
                <w:sz w:val="20"/>
                <w:lang w:val="en-GB"/>
              </w:rPr>
            </w:pPr>
          </w:p>
          <w:p w:rsidR="00153B61" w:rsidRDefault="00153B61" w:rsidP="00FF62A2">
            <w:pPr>
              <w:spacing w:after="120"/>
              <w:ind w:left="-6" w:firstLine="6"/>
              <w:rPr>
                <w:rFonts w:ascii="Verdana" w:hAnsi="Verdana" w:cs="Calibri"/>
                <w:b/>
                <w:sz w:val="20"/>
                <w:lang w:val="en-GB"/>
              </w:rPr>
            </w:pPr>
          </w:p>
          <w:p w:rsidR="00153B61" w:rsidRDefault="00153B61" w:rsidP="00FF62A2">
            <w:pPr>
              <w:spacing w:after="120"/>
              <w:ind w:left="-6" w:firstLine="6"/>
              <w:rPr>
                <w:rFonts w:ascii="Verdana" w:hAnsi="Verdana" w:cs="Calibri"/>
                <w:b/>
                <w:sz w:val="20"/>
                <w:lang w:val="en-GB"/>
              </w:rPr>
            </w:pPr>
          </w:p>
          <w:p w:rsidR="00153B61" w:rsidRPr="00490F95" w:rsidRDefault="00153B61" w:rsidP="00FF62A2">
            <w:pPr>
              <w:spacing w:after="120"/>
              <w:ind w:left="-6" w:firstLine="6"/>
              <w:rPr>
                <w:rFonts w:ascii="Verdana" w:hAnsi="Verdana" w:cs="Calibri"/>
                <w:b/>
                <w:sz w:val="20"/>
                <w:lang w:val="en-GB"/>
              </w:rPr>
            </w:pPr>
          </w:p>
          <w:p w:rsidR="00377526" w:rsidRPr="00490F95" w:rsidRDefault="00377526" w:rsidP="00F71F07">
            <w:pPr>
              <w:spacing w:after="120"/>
              <w:rPr>
                <w:rFonts w:ascii="Verdana" w:hAnsi="Verdana" w:cs="Calibri"/>
                <w:sz w:val="20"/>
                <w:lang w:val="en-GB"/>
              </w:rPr>
            </w:pPr>
          </w:p>
        </w:tc>
      </w:tr>
    </w:tbl>
    <w:p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800D27" w:rsidTr="00107B17">
        <w:trPr>
          <w:jc w:val="center"/>
        </w:trPr>
        <w:tc>
          <w:tcPr>
            <w:tcW w:w="8763" w:type="dxa"/>
            <w:shd w:val="clear" w:color="auto" w:fill="FFFFFF"/>
            <w:hideMark/>
          </w:tcPr>
          <w:p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rsidR="00153B61" w:rsidRDefault="00153B61" w:rsidP="00FF62A2">
            <w:pPr>
              <w:spacing w:after="120"/>
              <w:ind w:left="-6" w:firstLine="6"/>
              <w:rPr>
                <w:rFonts w:ascii="Verdana" w:hAnsi="Verdana" w:cs="Calibri"/>
                <w:b/>
                <w:sz w:val="20"/>
                <w:lang w:val="en-GB"/>
              </w:rPr>
            </w:pPr>
          </w:p>
          <w:p w:rsidR="00153B61" w:rsidRDefault="00153B61" w:rsidP="00FF62A2">
            <w:pPr>
              <w:spacing w:after="120"/>
              <w:ind w:left="-6" w:firstLine="6"/>
              <w:rPr>
                <w:rFonts w:ascii="Verdana" w:hAnsi="Verdana" w:cs="Calibri"/>
                <w:b/>
                <w:sz w:val="20"/>
                <w:lang w:val="en-GB"/>
              </w:rPr>
            </w:pPr>
          </w:p>
          <w:p w:rsidR="00153B61" w:rsidRPr="00490F95" w:rsidRDefault="00153B61" w:rsidP="00FF62A2">
            <w:pPr>
              <w:spacing w:after="120"/>
              <w:ind w:left="-6" w:firstLine="6"/>
              <w:rPr>
                <w:rFonts w:ascii="Verdana" w:hAnsi="Verdana" w:cs="Calibri"/>
                <w:b/>
                <w:sz w:val="20"/>
                <w:lang w:val="en-GB"/>
              </w:rPr>
            </w:pPr>
          </w:p>
          <w:p w:rsidR="00377526" w:rsidRPr="00490F95" w:rsidRDefault="00377526" w:rsidP="00FF62A2">
            <w:pPr>
              <w:spacing w:after="120"/>
              <w:rPr>
                <w:rFonts w:ascii="Verdana" w:hAnsi="Verdana" w:cs="Calibri"/>
                <w:sz w:val="20"/>
                <w:lang w:val="en-GB"/>
              </w:rPr>
            </w:pPr>
          </w:p>
        </w:tc>
      </w:tr>
    </w:tbl>
    <w:p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EndnoteReference"/>
          <w:rFonts w:ascii="Verdana" w:hAnsi="Verdana" w:cs="Calibri"/>
          <w:sz w:val="16"/>
          <w:szCs w:val="16"/>
          <w:lang w:val="en-GB"/>
        </w:rPr>
        <w:endnoteReference w:id="9"/>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rsidR="00153B61" w:rsidRPr="00B223B0" w:rsidRDefault="00153B61" w:rsidP="00F45500">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lastRenderedPageBreak/>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rsidTr="00107B17">
        <w:trPr>
          <w:jc w:val="center"/>
        </w:trPr>
        <w:tc>
          <w:tcPr>
            <w:tcW w:w="8876" w:type="dxa"/>
            <w:shd w:val="clear" w:color="auto" w:fill="FFFFFF"/>
          </w:tcPr>
          <w:p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EndnoteReference"/>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rsidTr="00107B17">
        <w:trPr>
          <w:jc w:val="center"/>
        </w:trPr>
        <w:tc>
          <w:tcPr>
            <w:tcW w:w="8841" w:type="dxa"/>
            <w:shd w:val="clear" w:color="auto" w:fill="FFFFFF"/>
          </w:tcPr>
          <w:p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rsidR="00377526" w:rsidRPr="005E7DDB" w:rsidRDefault="00377526" w:rsidP="00501F4F">
            <w:pPr>
              <w:tabs>
                <w:tab w:val="left" w:pos="3348"/>
                <w:tab w:val="left" w:pos="6183"/>
                <w:tab w:val="left" w:pos="6892"/>
              </w:tabs>
              <w:spacing w:after="120"/>
              <w:rPr>
                <w:rFonts w:ascii="Verdana" w:hAnsi="Verdana" w:cs="Calibri"/>
                <w:sz w:val="20"/>
                <w:lang w:val="en-US"/>
              </w:rPr>
            </w:pPr>
            <w:r w:rsidRPr="00490F95">
              <w:rPr>
                <w:rFonts w:ascii="Verdana" w:hAnsi="Verdana" w:cs="Calibri"/>
                <w:sz w:val="20"/>
                <w:lang w:val="en-GB"/>
              </w:rPr>
              <w:t>Name of the responsible person:</w:t>
            </w:r>
            <w:r w:rsidR="003E1E98">
              <w:rPr>
                <w:rFonts w:ascii="Verdana" w:hAnsi="Verdana" w:cs="Calibri"/>
                <w:sz w:val="20"/>
                <w:lang w:val="en-GB"/>
              </w:rPr>
              <w:t xml:space="preserve"> </w:t>
            </w:r>
            <w:proofErr w:type="spellStart"/>
            <w:r w:rsidR="003E1E98">
              <w:rPr>
                <w:rFonts w:ascii="Verdana" w:hAnsi="Verdana" w:cs="Calibri"/>
                <w:sz w:val="20"/>
                <w:lang w:val="en-GB"/>
              </w:rPr>
              <w:t>Dr.</w:t>
            </w:r>
            <w:proofErr w:type="spellEnd"/>
            <w:r w:rsidR="003E1E98">
              <w:rPr>
                <w:rFonts w:ascii="Verdana" w:hAnsi="Verdana" w:cs="Calibri"/>
                <w:sz w:val="20"/>
                <w:lang w:val="en-GB"/>
              </w:rPr>
              <w:t xml:space="preserve"> </w:t>
            </w:r>
            <w:r w:rsidR="00E75DFE">
              <w:rPr>
                <w:rFonts w:ascii="Verdana" w:hAnsi="Verdana" w:cs="Calibri"/>
                <w:sz w:val="20"/>
                <w:lang w:val="en-GB"/>
              </w:rPr>
              <w:t xml:space="preserve">Ahmad </w:t>
            </w:r>
            <w:proofErr w:type="spellStart"/>
            <w:r w:rsidR="00E75DFE">
              <w:rPr>
                <w:rFonts w:ascii="Verdana" w:hAnsi="Verdana" w:cs="Calibri"/>
                <w:sz w:val="20"/>
                <w:lang w:val="en-GB"/>
              </w:rPr>
              <w:t>Qutob</w:t>
            </w:r>
            <w:proofErr w:type="spellEnd"/>
            <w:r w:rsidR="00E75DFE">
              <w:rPr>
                <w:rFonts w:ascii="Verdana" w:hAnsi="Verdana" w:cs="Calibri"/>
                <w:sz w:val="20"/>
                <w:lang w:val="en-GB"/>
              </w:rPr>
              <w:t xml:space="preserve"> </w:t>
            </w:r>
            <w:bookmarkStart w:id="0" w:name="_GoBack"/>
            <w:bookmarkEnd w:id="0"/>
          </w:p>
          <w:p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rsidR="0055481B" w:rsidRPr="00B223B0" w:rsidRDefault="0055481B"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rsidTr="00107B17">
        <w:trPr>
          <w:jc w:val="center"/>
        </w:trPr>
        <w:tc>
          <w:tcPr>
            <w:tcW w:w="8823" w:type="dxa"/>
            <w:shd w:val="clear" w:color="auto" w:fill="FFFFFF"/>
          </w:tcPr>
          <w:p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rsidR="00EF398E" w:rsidRPr="00E003B8" w:rsidRDefault="00EF398E">
      <w:pPr>
        <w:spacing w:after="120"/>
        <w:rPr>
          <w:rFonts w:ascii="Verdana" w:hAnsi="Verdana" w:cs="Calibri"/>
          <w:b/>
          <w:color w:val="002060"/>
          <w:sz w:val="28"/>
          <w:lang w:val="en-GB"/>
        </w:rPr>
      </w:pPr>
    </w:p>
    <w:sectPr w:rsidR="00EF398E" w:rsidRPr="00E003B8" w:rsidSect="00865FC1">
      <w:headerReference w:type="default" r:id="rId12"/>
      <w:footerReference w:type="default" r:id="rId13"/>
      <w:headerReference w:type="first" r:id="rId14"/>
      <w:footerReference w:type="first" r:id="rId15"/>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5333" w:rsidRDefault="001A5333">
      <w:r>
        <w:separator/>
      </w:r>
    </w:p>
  </w:endnote>
  <w:endnote w:type="continuationSeparator" w:id="0">
    <w:p w:rsidR="001A5333" w:rsidRDefault="001A5333">
      <w:r>
        <w:continuationSeparator/>
      </w:r>
    </w:p>
  </w:endnote>
  <w:endnote w:id="1">
    <w:p w:rsidR="0010613D" w:rsidRDefault="00AA696D" w:rsidP="00AA696D">
      <w:pPr>
        <w:pStyle w:val="EndnoteText"/>
        <w:spacing w:after="120"/>
        <w:rPr>
          <w:rFonts w:ascii="Verdana" w:hAnsi="Verdana"/>
          <w:sz w:val="16"/>
          <w:szCs w:val="16"/>
          <w:lang w:val="en-GB"/>
        </w:rPr>
      </w:pPr>
      <w:r w:rsidRPr="001C5CC2">
        <w:rPr>
          <w:rStyle w:val="EndnoteReference"/>
          <w:rFonts w:ascii="Verdana" w:hAnsi="Verdana"/>
          <w:sz w:val="16"/>
          <w:szCs w:val="16"/>
        </w:rPr>
        <w:endnoteRef/>
      </w:r>
      <w:r w:rsidRPr="002F549E">
        <w:rPr>
          <w:rFonts w:ascii="Verdana" w:hAnsi="Verdana"/>
          <w:sz w:val="16"/>
          <w:szCs w:val="16"/>
          <w:lang w:val="en-GB"/>
        </w:rPr>
        <w:t xml:space="preserve"> </w:t>
      </w:r>
      <w:r w:rsidR="0010613D">
        <w:rPr>
          <w:rFonts w:ascii="Verdana" w:hAnsi="Verdana"/>
          <w:sz w:val="16"/>
          <w:szCs w:val="16"/>
          <w:lang w:val="en-GB"/>
        </w:rPr>
        <w:t>Adaptations of this template:</w:t>
      </w:r>
    </w:p>
    <w:p w:rsidR="00AA696D" w:rsidRDefault="00AA696D" w:rsidP="00800D27">
      <w:pPr>
        <w:pStyle w:val="EndnoteText"/>
        <w:numPr>
          <w:ilvl w:val="0"/>
          <w:numId w:val="45"/>
        </w:numPr>
        <w:spacing w:after="0"/>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rsidR="00C05979" w:rsidRPr="00AB24FE" w:rsidRDefault="000B601B" w:rsidP="00800D27">
      <w:pPr>
        <w:pStyle w:val="EndnoteText"/>
        <w:numPr>
          <w:ilvl w:val="0"/>
          <w:numId w:val="45"/>
        </w:numPr>
        <w:spacing w:after="0"/>
        <w:ind w:left="714" w:hanging="357"/>
        <w:rPr>
          <w:rFonts w:ascii="Verdana" w:hAnsi="Verdana"/>
          <w:sz w:val="16"/>
          <w:szCs w:val="16"/>
          <w:lang w:val="en-GB"/>
        </w:rPr>
      </w:pPr>
      <w:r w:rsidRPr="00C05979">
        <w:rPr>
          <w:rFonts w:ascii="Verdana" w:hAnsi="Verdana" w:cs="Calibri"/>
          <w:sz w:val="16"/>
          <w:szCs w:val="16"/>
          <w:lang w:val="en-GB"/>
        </w:rPr>
        <w:t>In</w:t>
      </w:r>
      <w:r w:rsidR="0010613D" w:rsidRPr="00C05979">
        <w:rPr>
          <w:rFonts w:ascii="Verdana" w:hAnsi="Verdana" w:cs="Calibri"/>
          <w:sz w:val="16"/>
          <w:szCs w:val="16"/>
          <w:lang w:val="en-GB"/>
        </w:rPr>
        <w:t xml:space="preserve"> </w:t>
      </w:r>
      <w:r w:rsidR="00AB24FE">
        <w:rPr>
          <w:rFonts w:ascii="Verdana" w:hAnsi="Verdana" w:cs="Calibri"/>
          <w:sz w:val="16"/>
          <w:szCs w:val="16"/>
          <w:lang w:val="en-GB"/>
        </w:rPr>
        <w:t xml:space="preserve">the </w:t>
      </w:r>
      <w:r w:rsidR="0010613D" w:rsidRPr="00C05979">
        <w:rPr>
          <w:rFonts w:ascii="Verdana" w:hAnsi="Verdana" w:cs="Calibri"/>
          <w:sz w:val="16"/>
          <w:szCs w:val="16"/>
          <w:lang w:val="en-GB"/>
        </w:rPr>
        <w:t xml:space="preserve">case of </w:t>
      </w:r>
      <w:r w:rsidR="008D1662" w:rsidRPr="00C05979">
        <w:rPr>
          <w:rFonts w:ascii="Verdana" w:hAnsi="Verdana" w:cs="Calibri"/>
          <w:sz w:val="16"/>
          <w:szCs w:val="16"/>
          <w:lang w:val="en-GB"/>
        </w:rPr>
        <w:t xml:space="preserve">mobility between </w:t>
      </w:r>
      <w:r w:rsidR="008D1662" w:rsidRPr="00800D27">
        <w:rPr>
          <w:rFonts w:ascii="Verdana" w:hAnsi="Verdana" w:cs="Calibri"/>
          <w:b/>
          <w:sz w:val="16"/>
          <w:szCs w:val="16"/>
          <w:lang w:val="en-GB"/>
        </w:rPr>
        <w:t>Programme and Partner Countr</w:t>
      </w:r>
      <w:r w:rsidRPr="00800D27">
        <w:rPr>
          <w:rFonts w:ascii="Verdana" w:hAnsi="Verdana" w:cs="Calibri"/>
          <w:b/>
          <w:sz w:val="16"/>
          <w:szCs w:val="16"/>
          <w:lang w:val="en-GB"/>
        </w:rPr>
        <w:t>y HEI</w:t>
      </w:r>
      <w:r w:rsidR="008D1662" w:rsidRPr="00800D27">
        <w:rPr>
          <w:rFonts w:ascii="Verdana" w:hAnsi="Verdana" w:cs="Calibri"/>
          <w:b/>
          <w:sz w:val="16"/>
          <w:szCs w:val="16"/>
          <w:lang w:val="en-GB"/>
        </w:rPr>
        <w:t>s</w:t>
      </w:r>
      <w:r w:rsidR="0010613D" w:rsidRPr="00C05979">
        <w:rPr>
          <w:rFonts w:ascii="Verdana" w:hAnsi="Verdana" w:cs="Calibri"/>
          <w:sz w:val="16"/>
          <w:szCs w:val="16"/>
          <w:lang w:val="en-GB"/>
        </w:rPr>
        <w:t xml:space="preserve">, this agreement must be </w:t>
      </w:r>
      <w:r w:rsidR="008D1662" w:rsidRPr="00C05979">
        <w:rPr>
          <w:rFonts w:ascii="Verdana" w:hAnsi="Verdana" w:cs="Calibri"/>
          <w:sz w:val="16"/>
          <w:szCs w:val="16"/>
          <w:lang w:val="en-GB"/>
        </w:rPr>
        <w:t xml:space="preserve">always </w:t>
      </w:r>
      <w:r w:rsidR="0010613D" w:rsidRPr="00C05979">
        <w:rPr>
          <w:rFonts w:ascii="Verdana" w:hAnsi="Verdana" w:cs="Calibri"/>
          <w:sz w:val="16"/>
          <w:szCs w:val="16"/>
          <w:lang w:val="en-GB"/>
        </w:rPr>
        <w:t xml:space="preserve">signed by the </w:t>
      </w:r>
      <w:r w:rsidR="008D1662" w:rsidRPr="00C05979">
        <w:rPr>
          <w:rFonts w:ascii="Verdana" w:hAnsi="Verdana" w:cs="Calibri"/>
          <w:sz w:val="16"/>
          <w:szCs w:val="16"/>
          <w:lang w:val="en-GB"/>
        </w:rPr>
        <w:t xml:space="preserve">staff member, the </w:t>
      </w:r>
      <w:r w:rsidR="0010613D" w:rsidRPr="00C05979">
        <w:rPr>
          <w:rFonts w:ascii="Verdana" w:hAnsi="Verdana" w:cs="Calibri"/>
          <w:sz w:val="16"/>
          <w:szCs w:val="16"/>
          <w:lang w:val="en-GB"/>
        </w:rPr>
        <w:t xml:space="preserve">Programme Country HEI </w:t>
      </w:r>
      <w:r w:rsidR="00864104" w:rsidRPr="00C05979">
        <w:rPr>
          <w:rFonts w:ascii="Verdana" w:hAnsi="Verdana" w:cs="Calibri"/>
          <w:sz w:val="16"/>
          <w:szCs w:val="16"/>
          <w:lang w:val="en-GB"/>
        </w:rPr>
        <w:t>and</w:t>
      </w:r>
      <w:r w:rsidR="0010613D" w:rsidRPr="00C05979">
        <w:rPr>
          <w:rFonts w:ascii="Verdana" w:hAnsi="Verdana" w:cs="Calibri"/>
          <w:sz w:val="16"/>
          <w:szCs w:val="16"/>
          <w:lang w:val="en-GB"/>
        </w:rPr>
        <w:t xml:space="preserve"> the Partner Country HEI</w:t>
      </w:r>
      <w:r w:rsidRPr="00C05979">
        <w:rPr>
          <w:rFonts w:ascii="Verdana" w:hAnsi="Verdana" w:cs="Calibri"/>
          <w:sz w:val="16"/>
          <w:szCs w:val="16"/>
          <w:lang w:val="en-GB"/>
        </w:rPr>
        <w:t xml:space="preserve"> (three signatures in total)</w:t>
      </w:r>
      <w:r w:rsidR="00864104" w:rsidRPr="00C05979">
        <w:rPr>
          <w:rFonts w:ascii="Verdana" w:hAnsi="Verdana" w:cs="Calibri"/>
          <w:sz w:val="16"/>
          <w:szCs w:val="16"/>
          <w:lang w:val="en-GB"/>
        </w:rPr>
        <w:t xml:space="preserve">. </w:t>
      </w:r>
    </w:p>
    <w:p w:rsidR="00AB24FE" w:rsidRPr="001B5227" w:rsidRDefault="00AB24FE" w:rsidP="00800D27">
      <w:pPr>
        <w:pStyle w:val="EndnoteText"/>
        <w:numPr>
          <w:ilvl w:val="0"/>
          <w:numId w:val="45"/>
        </w:numPr>
        <w:spacing w:after="0"/>
        <w:ind w:left="714" w:hanging="357"/>
        <w:rPr>
          <w:rFonts w:ascii="Verdana" w:hAnsi="Verdana"/>
          <w:sz w:val="16"/>
          <w:szCs w:val="16"/>
          <w:lang w:val="en-GB"/>
        </w:rPr>
      </w:pPr>
      <w:r w:rsidRPr="00AB24FE">
        <w:rPr>
          <w:rFonts w:ascii="Verdana" w:hAnsi="Verdana" w:cs="Calibri"/>
          <w:sz w:val="16"/>
          <w:szCs w:val="16"/>
          <w:lang w:val="en-GB"/>
        </w:rPr>
        <w:t xml:space="preserve">In the case of </w:t>
      </w:r>
      <w:r w:rsidRPr="00800D27">
        <w:rPr>
          <w:rFonts w:ascii="Verdana" w:hAnsi="Verdana" w:cs="Calibri"/>
          <w:b/>
          <w:sz w:val="16"/>
          <w:szCs w:val="16"/>
          <w:lang w:val="en-GB"/>
        </w:rPr>
        <w:t>invited staff from enterprises to teach in Partner Country HEIs</w:t>
      </w:r>
      <w:r w:rsidRPr="00AB24FE">
        <w:rPr>
          <w:rFonts w:ascii="Verdana" w:hAnsi="Verdana" w:cs="Calibri"/>
          <w:sz w:val="16"/>
          <w:szCs w:val="16"/>
          <w:lang w:val="en-GB"/>
        </w:rPr>
        <w:t>, this agreement must be signed by</w:t>
      </w:r>
      <w:r w:rsidR="00716FD5">
        <w:rPr>
          <w:rFonts w:ascii="Verdana" w:hAnsi="Verdana" w:cs="Calibri"/>
          <w:sz w:val="16"/>
          <w:szCs w:val="16"/>
          <w:lang w:val="en-GB"/>
        </w:rPr>
        <w:t xml:space="preserve"> </w:t>
      </w:r>
      <w:r w:rsidR="00716FD5" w:rsidRPr="00800D27">
        <w:rPr>
          <w:rFonts w:ascii="Verdana" w:hAnsi="Verdana" w:cs="Calibri"/>
          <w:sz w:val="16"/>
          <w:szCs w:val="16"/>
          <w:lang w:val="en-GB"/>
        </w:rPr>
        <w:t>the participant,</w:t>
      </w:r>
      <w:r w:rsidRPr="00AB24FE">
        <w:rPr>
          <w:rFonts w:ascii="Verdana" w:hAnsi="Verdana" w:cs="Calibri"/>
          <w:sz w:val="16"/>
          <w:szCs w:val="16"/>
          <w:lang w:val="en-GB"/>
        </w:rPr>
        <w:t xml:space="preserve"> the Programme Country HEI as beneficiary; the Partner Country HEI receiving the staff member and the Programme Country enterprise</w:t>
      </w:r>
      <w:r w:rsidR="00716FD5">
        <w:rPr>
          <w:rFonts w:ascii="Verdana" w:hAnsi="Verdana" w:cs="Calibri"/>
          <w:sz w:val="16"/>
          <w:szCs w:val="16"/>
          <w:lang w:val="en-GB"/>
        </w:rPr>
        <w:t xml:space="preserve"> </w:t>
      </w:r>
      <w:r w:rsidR="00716FD5" w:rsidRPr="00800D27">
        <w:rPr>
          <w:rFonts w:ascii="Verdana" w:hAnsi="Verdana" w:cs="Calibri"/>
          <w:sz w:val="16"/>
          <w:szCs w:val="16"/>
          <w:lang w:val="en-GB"/>
        </w:rPr>
        <w:t>(four signatures in total)</w:t>
      </w:r>
      <w:r w:rsidRPr="00800D27">
        <w:rPr>
          <w:rFonts w:ascii="Verdana" w:hAnsi="Verdana" w:cs="Calibri"/>
          <w:sz w:val="16"/>
          <w:szCs w:val="16"/>
          <w:lang w:val="en-GB"/>
        </w:rPr>
        <w:t>.</w:t>
      </w:r>
      <w:r w:rsidRPr="00AB24FE">
        <w:rPr>
          <w:rFonts w:ascii="Verdana" w:hAnsi="Verdana" w:cs="Calibri"/>
          <w:sz w:val="16"/>
          <w:szCs w:val="16"/>
          <w:lang w:val="en-GB"/>
        </w:rPr>
        <w:t xml:space="preserve">  An additional space will be added for signature of the Programme Country HEI organising the mobility. </w:t>
      </w:r>
    </w:p>
    <w:p w:rsidR="00AB24FE" w:rsidRDefault="00AB24FE" w:rsidP="00800D27">
      <w:pPr>
        <w:pStyle w:val="EndnoteText"/>
        <w:numPr>
          <w:ilvl w:val="0"/>
          <w:numId w:val="45"/>
        </w:numPr>
        <w:spacing w:after="0"/>
        <w:rPr>
          <w:rFonts w:ascii="Verdana" w:hAnsi="Verdana"/>
          <w:sz w:val="16"/>
          <w:szCs w:val="16"/>
          <w:lang w:val="en-GB"/>
        </w:rPr>
      </w:pPr>
      <w:r w:rsidRPr="00AB24FE">
        <w:rPr>
          <w:rFonts w:ascii="Verdana" w:hAnsi="Verdana" w:cs="Calibri"/>
          <w:sz w:val="16"/>
          <w:szCs w:val="16"/>
          <w:lang w:val="en-GB"/>
        </w:rPr>
        <w:t xml:space="preserve">For </w:t>
      </w:r>
      <w:r w:rsidRPr="00AB24FE">
        <w:rPr>
          <w:rFonts w:ascii="Verdana" w:hAnsi="Verdana" w:cs="Calibri"/>
          <w:b/>
          <w:sz w:val="16"/>
          <w:szCs w:val="16"/>
          <w:lang w:val="en-GB"/>
        </w:rPr>
        <w:t>invited staff from enterprises to teach in Programme Country HEIs</w:t>
      </w:r>
      <w:r w:rsidRPr="00AB24FE">
        <w:rPr>
          <w:rFonts w:ascii="Verdana" w:hAnsi="Verdana" w:cs="Calibri"/>
          <w:sz w:val="16"/>
          <w:szCs w:val="16"/>
          <w:lang w:val="en-GB"/>
        </w:rPr>
        <w:t xml:space="preserve">, it will be sufficient with the </w:t>
      </w:r>
      <w:r w:rsidRPr="001B5227">
        <w:rPr>
          <w:rFonts w:ascii="Verdana" w:hAnsi="Verdana"/>
          <w:sz w:val="16"/>
          <w:szCs w:val="16"/>
          <w:lang w:val="en-GB"/>
        </w:rPr>
        <w:t>signature of the staff member, the Programme Country HEI and the sending organisation (three signatures in total</w:t>
      </w:r>
      <w:r w:rsidR="001B5227">
        <w:rPr>
          <w:rFonts w:ascii="Verdana" w:hAnsi="Verdana"/>
          <w:sz w:val="16"/>
          <w:szCs w:val="16"/>
          <w:lang w:val="en-GB"/>
        </w:rPr>
        <w:t xml:space="preserve">, </w:t>
      </w:r>
      <w:r w:rsidR="001B5227" w:rsidRPr="001B5227">
        <w:rPr>
          <w:rFonts w:ascii="Verdana" w:hAnsi="Verdana"/>
          <w:sz w:val="16"/>
          <w:szCs w:val="16"/>
          <w:lang w:val="en-GB"/>
        </w:rPr>
        <w:t>same as in mobility between Programme Countries</w:t>
      </w:r>
      <w:r w:rsidRPr="001B5227">
        <w:rPr>
          <w:rFonts w:ascii="Verdana" w:hAnsi="Verdana"/>
          <w:sz w:val="16"/>
          <w:szCs w:val="16"/>
          <w:lang w:val="en-GB"/>
        </w:rPr>
        <w:t>).</w:t>
      </w:r>
    </w:p>
    <w:p w:rsidR="00AB24FE" w:rsidRPr="00AB24FE" w:rsidRDefault="00AB24FE" w:rsidP="00800D27">
      <w:pPr>
        <w:pStyle w:val="EndnoteText"/>
        <w:spacing w:after="0"/>
        <w:ind w:left="714"/>
        <w:rPr>
          <w:rFonts w:ascii="Verdana" w:hAnsi="Verdana"/>
          <w:sz w:val="16"/>
          <w:szCs w:val="16"/>
          <w:lang w:val="en-GB"/>
        </w:rPr>
      </w:pPr>
    </w:p>
  </w:endnote>
  <w:endnote w:id="2">
    <w:p w:rsidR="007967A9" w:rsidRPr="002F549E" w:rsidRDefault="007967A9"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rsidR="007967A9" w:rsidRPr="002F549E" w:rsidRDefault="007967A9"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rsidR="009F5B61" w:rsidRPr="002F549E" w:rsidRDefault="009F5B61"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00483C6E">
        <w:rPr>
          <w:rFonts w:ascii="Verdana" w:hAnsi="Verdana"/>
          <w:sz w:val="16"/>
          <w:szCs w:val="16"/>
          <w:lang w:val="en-GB"/>
        </w:rPr>
        <w:t xml:space="preserve"> </w:t>
      </w:r>
      <w:r w:rsidR="00483C6E" w:rsidRPr="00D00EE0">
        <w:rPr>
          <w:rFonts w:ascii="Verdana" w:hAnsi="Verdana" w:cs="Calibri"/>
          <w:sz w:val="16"/>
          <w:szCs w:val="16"/>
          <w:lang w:val="en-GB"/>
        </w:rPr>
        <w:t>Any</w:t>
      </w:r>
      <w:r w:rsidR="00864104">
        <w:rPr>
          <w:rFonts w:ascii="Verdana" w:hAnsi="Verdana" w:cs="Calibri"/>
          <w:sz w:val="16"/>
          <w:szCs w:val="16"/>
          <w:lang w:val="en-GB"/>
        </w:rPr>
        <w:t xml:space="preserve"> </w:t>
      </w:r>
      <w:r w:rsidR="00864104" w:rsidRPr="00D16E26">
        <w:rPr>
          <w:rFonts w:ascii="Verdana" w:hAnsi="Verdana" w:cs="Calibri"/>
          <w:sz w:val="16"/>
          <w:szCs w:val="16"/>
          <w:lang w:val="en-GB"/>
        </w:rPr>
        <w:t>Prog</w:t>
      </w:r>
      <w:r w:rsidR="00965694">
        <w:rPr>
          <w:rFonts w:ascii="Verdana" w:hAnsi="Verdana" w:cs="Calibri"/>
          <w:sz w:val="16"/>
          <w:szCs w:val="16"/>
          <w:lang w:val="en-GB"/>
        </w:rPr>
        <w:t>r</w:t>
      </w:r>
      <w:r w:rsidR="00864104" w:rsidRPr="00D16E26">
        <w:rPr>
          <w:rFonts w:ascii="Verdana" w:hAnsi="Verdana" w:cs="Calibri"/>
          <w:sz w:val="16"/>
          <w:szCs w:val="16"/>
          <w:lang w:val="en-GB"/>
        </w:rPr>
        <w:t xml:space="preserve">amme </w:t>
      </w:r>
      <w:r w:rsidR="00153FE2">
        <w:rPr>
          <w:rFonts w:ascii="Verdana" w:hAnsi="Verdana" w:cs="Calibri"/>
          <w:sz w:val="16"/>
          <w:szCs w:val="16"/>
          <w:lang w:val="en-GB"/>
        </w:rPr>
        <w:t xml:space="preserve">or Partner </w:t>
      </w:r>
      <w:r w:rsidR="00864104" w:rsidRPr="00D16E26">
        <w:rPr>
          <w:rFonts w:ascii="Verdana" w:hAnsi="Verdana" w:cs="Calibri"/>
          <w:sz w:val="16"/>
          <w:szCs w:val="16"/>
          <w:lang w:val="en-GB"/>
        </w:rPr>
        <w:t>Country</w:t>
      </w:r>
      <w:r w:rsidR="00483C6E" w:rsidRPr="00D00EE0">
        <w:rPr>
          <w:rFonts w:ascii="Verdana" w:hAnsi="Verdana" w:cs="Calibri"/>
          <w:sz w:val="16"/>
          <w:szCs w:val="16"/>
          <w:lang w:val="en-GB"/>
        </w:rPr>
        <w:t xml:space="preserve"> </w:t>
      </w:r>
      <w:r w:rsidR="00483C6E">
        <w:rPr>
          <w:rFonts w:ascii="Verdana" w:hAnsi="Verdana" w:cs="Calibri"/>
          <w:sz w:val="16"/>
          <w:szCs w:val="16"/>
          <w:lang w:val="en-GB"/>
        </w:rPr>
        <w:t xml:space="preserve">enterprise or, more generally, any </w:t>
      </w:r>
      <w:r w:rsidR="00483C6E" w:rsidRPr="00D00EE0">
        <w:rPr>
          <w:rFonts w:ascii="Verdana" w:hAnsi="Verdana" w:cs="Calibri"/>
          <w:sz w:val="16"/>
          <w:szCs w:val="16"/>
          <w:lang w:val="en-GB"/>
        </w:rPr>
        <w:t>public or private organisation active in the labour market or in the fields of education, training and youth</w:t>
      </w:r>
      <w:r w:rsidR="00483C6E" w:rsidRPr="002F549E" w:rsidDel="00483C6E">
        <w:rPr>
          <w:rFonts w:ascii="Verdana" w:hAnsi="Verdana"/>
          <w:sz w:val="16"/>
          <w:szCs w:val="16"/>
          <w:lang w:val="en-GB"/>
        </w:rPr>
        <w:t xml:space="preserve"> </w:t>
      </w:r>
      <w:r w:rsidR="00B159F9" w:rsidRPr="002F549E">
        <w:rPr>
          <w:rFonts w:ascii="Verdana" w:hAnsi="Verdana"/>
          <w:sz w:val="16"/>
          <w:szCs w:val="16"/>
          <w:lang w:val="en-GB"/>
        </w:rPr>
        <w:t>.</w:t>
      </w:r>
    </w:p>
  </w:endnote>
  <w:endnote w:id="5">
    <w:p w:rsidR="00A568F8" w:rsidRPr="002F549E" w:rsidRDefault="00A568F8"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00252FF1" w:rsidRPr="002F549E">
        <w:rPr>
          <w:rFonts w:ascii="Verdana" w:hAnsi="Verdana"/>
          <w:b/>
          <w:sz w:val="16"/>
          <w:szCs w:val="16"/>
          <w:lang w:val="en-GB"/>
        </w:rPr>
        <w:t xml:space="preserve">Erasmus Code: </w:t>
      </w:r>
      <w:r w:rsidR="00F71F07" w:rsidRPr="002F549E">
        <w:rPr>
          <w:rFonts w:ascii="Verdana" w:hAnsi="Verdana"/>
          <w:sz w:val="16"/>
          <w:szCs w:val="16"/>
          <w:lang w:val="en-GB"/>
        </w:rPr>
        <w:t xml:space="preserve">A unique identifier that every higher education institution that has been awarded with the Erasmus Charter for Higher Education receives. </w:t>
      </w:r>
      <w:r w:rsidR="00252FF1" w:rsidRPr="002F549E">
        <w:rPr>
          <w:rFonts w:ascii="Verdana" w:hAnsi="Verdana"/>
          <w:sz w:val="16"/>
          <w:szCs w:val="16"/>
          <w:lang w:val="en-GB"/>
        </w:rPr>
        <w:t>It is only applicable to higher education institutions located in Programme Countries.</w:t>
      </w:r>
    </w:p>
  </w:endnote>
  <w:endnote w:id="6">
    <w:p w:rsidR="007967A9" w:rsidRPr="002F549E" w:rsidRDefault="007967A9"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00EF398E" w:rsidRPr="002F549E">
        <w:rPr>
          <w:rFonts w:ascii="Verdana" w:hAnsi="Verdana"/>
          <w:b/>
          <w:sz w:val="16"/>
          <w:szCs w:val="16"/>
          <w:lang w:val="en-GB"/>
        </w:rPr>
        <w:t>Country code</w:t>
      </w:r>
      <w:r w:rsidR="00EF398E" w:rsidRPr="002F549E">
        <w:rPr>
          <w:rFonts w:ascii="Verdana" w:hAnsi="Verdana"/>
          <w:sz w:val="16"/>
          <w:szCs w:val="16"/>
          <w:lang w:val="en-GB"/>
        </w:rPr>
        <w:t xml:space="preserve">: ISO 3166-2 country codes available at: </w:t>
      </w:r>
      <w:hyperlink r:id="rId1" w:anchor="search" w:history="1">
        <w:r w:rsidR="00F71F07" w:rsidRPr="002F549E">
          <w:rPr>
            <w:rStyle w:val="Hyperlink"/>
            <w:rFonts w:ascii="Verdana" w:hAnsi="Verdana"/>
            <w:sz w:val="16"/>
            <w:szCs w:val="16"/>
            <w:lang w:val="en-GB"/>
          </w:rPr>
          <w:t>https://www.iso.org/obp/ui/#search</w:t>
        </w:r>
      </w:hyperlink>
      <w:r w:rsidR="00EF398E" w:rsidRPr="002F549E">
        <w:rPr>
          <w:rFonts w:ascii="Verdana" w:hAnsi="Verdana"/>
          <w:sz w:val="16"/>
          <w:szCs w:val="16"/>
          <w:lang w:val="en-GB"/>
        </w:rPr>
        <w:t>.</w:t>
      </w:r>
    </w:p>
  </w:endnote>
  <w:endnote w:id="7">
    <w:p w:rsidR="00377526" w:rsidRPr="002F549E" w:rsidRDefault="00377526" w:rsidP="00B223B0">
      <w:pPr>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Hyperlink"/>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Pr="002F549E">
          <w:rPr>
            <w:rStyle w:val="Hyperlink"/>
            <w:rFonts w:ascii="Verdana" w:hAnsi="Verdana"/>
            <w:sz w:val="16"/>
            <w:szCs w:val="16"/>
            <w:lang w:val="en-GB"/>
          </w:rPr>
          <w:t>http://ec.europa.eu/education/tools/isced-f_en.htm</w:t>
        </w:r>
      </w:hyperlink>
      <w:r w:rsidR="00252FF1" w:rsidRPr="002F549E">
        <w:rPr>
          <w:rStyle w:val="Hyperlink"/>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8">
    <w:p w:rsidR="007A4576" w:rsidRPr="00461D1B" w:rsidRDefault="007A4576">
      <w:pPr>
        <w:pStyle w:val="EndnoteText"/>
        <w:rPr>
          <w:rFonts w:ascii="Verdana" w:hAnsi="Verdana" w:cs="Calibri"/>
          <w:sz w:val="16"/>
          <w:szCs w:val="16"/>
          <w:lang w:val="en-GB"/>
        </w:rPr>
      </w:pPr>
      <w:r>
        <w:rPr>
          <w:rStyle w:val="EndnoteReference"/>
        </w:rPr>
        <w:endnoteRef/>
      </w:r>
      <w:r w:rsidRPr="00800D27">
        <w:rPr>
          <w:lang w:val="en-GB"/>
        </w:rPr>
        <w:t xml:space="preserve"> </w:t>
      </w:r>
      <w:r w:rsidR="0076447B" w:rsidRPr="0076447B">
        <w:rPr>
          <w:rFonts w:ascii="Verdana" w:hAnsi="Verdana" w:cs="Calibri"/>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9">
    <w:p w:rsidR="00153B61" w:rsidRPr="004208DA" w:rsidRDefault="00153B61" w:rsidP="00B223B0">
      <w:pPr>
        <w:pStyle w:val="EndnoteText"/>
        <w:spacing w:after="100"/>
        <w:rPr>
          <w:rFonts w:ascii="Verdana" w:hAnsi="Verdana" w:cs="Calibri"/>
          <w:color w:val="FF0000"/>
          <w:sz w:val="18"/>
          <w:szCs w:val="18"/>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131D6D">
        <w:rPr>
          <w:rFonts w:ascii="Verdana" w:hAnsi="Verdana" w:cs="Calibri"/>
          <w:sz w:val="16"/>
          <w:szCs w:val="16"/>
          <w:lang w:val="en-GB"/>
        </w:rPr>
        <w:t xml:space="preserve">can be provided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OpenSymbol">
    <w:altName w:val="Arial Unicode MS"/>
    <w:charset w:val="80"/>
    <w:family w:val="auto"/>
    <w:pitch w:val="default"/>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3937177"/>
      <w:docPartObj>
        <w:docPartGallery w:val="Page Numbers (Bottom of Page)"/>
        <w:docPartUnique/>
      </w:docPartObj>
    </w:sdtPr>
    <w:sdtEndPr>
      <w:rPr>
        <w:noProof/>
      </w:rPr>
    </w:sdtEndPr>
    <w:sdtContent>
      <w:p w:rsidR="0081766A" w:rsidRDefault="00F1254F">
        <w:pPr>
          <w:pStyle w:val="Footer"/>
          <w:jc w:val="center"/>
        </w:pPr>
        <w:r>
          <w:fldChar w:fldCharType="begin"/>
        </w:r>
        <w:r w:rsidR="0081766A">
          <w:instrText xml:space="preserve"> PAGE   \* MERGEFORMAT </w:instrText>
        </w:r>
        <w:r>
          <w:fldChar w:fldCharType="separate"/>
        </w:r>
        <w:r w:rsidR="002B2A54">
          <w:rPr>
            <w:noProof/>
          </w:rPr>
          <w:t>1</w:t>
        </w:r>
        <w:r>
          <w:rPr>
            <w:noProof/>
          </w:rPr>
          <w:fldChar w:fldCharType="end"/>
        </w:r>
      </w:p>
    </w:sdtContent>
  </w:sdt>
  <w:p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55B4" w:rsidRDefault="005655B4">
    <w:pPr>
      <w:pStyle w:val="Footer"/>
    </w:pPr>
  </w:p>
  <w:p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5333" w:rsidRDefault="001A5333">
      <w:r>
        <w:separator/>
      </w:r>
    </w:p>
  </w:footnote>
  <w:footnote w:type="continuationSeparator" w:id="0">
    <w:p w:rsidR="001A5333" w:rsidRDefault="001A53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D22628" w:rsidTr="00084A0C">
      <w:trPr>
        <w:trHeight w:val="823"/>
      </w:trPr>
      <w:tc>
        <w:tcPr>
          <w:tcW w:w="7135" w:type="dxa"/>
          <w:vAlign w:val="center"/>
        </w:tcPr>
        <w:p w:rsidR="00E01AAA" w:rsidRPr="00AD66BB" w:rsidRDefault="001A5333"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it-IT" w:eastAsia="it-IT"/>
            </w:rPr>
            <w:pict>
              <v:shapetype id="_x0000_t202" coordsize="21600,21600" o:spt="202" path="m,l,21600r21600,l21600,xe">
                <v:stroke joinstyle="miter"/>
                <v:path gradientshapeok="t" o:connecttype="rect"/>
              </v:shapetype>
              <v:shape id="Text Box 7" o:spid="_x0000_s2049" type="#_x0000_t202" style="position:absolute;left:0;text-align:left;margin-left:138.45pt;margin-top:2.25pt;width:136.1pt;height:44.9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w:r>
          <w:r w:rsidR="003A2F6D">
            <w:rPr>
              <w:rFonts w:ascii="Verdana" w:hAnsi="Verdana"/>
              <w:b/>
              <w:noProof/>
              <w:sz w:val="18"/>
              <w:szCs w:val="18"/>
              <w:lang w:val="en-US"/>
            </w:rPr>
            <w:drawing>
              <wp:anchor distT="0" distB="0" distL="114300" distR="114300" simplePos="0" relativeHeight="251658240" behindDoc="0" locked="0" layoutInCell="1" allowOverlap="1">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anchor>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rsidR="00E01AAA" w:rsidRPr="00967BFC" w:rsidRDefault="00E01AAA" w:rsidP="00C05937">
          <w:pPr>
            <w:pStyle w:val="ZDGName"/>
            <w:rPr>
              <w:lang w:val="en-GB"/>
            </w:rPr>
          </w:pPr>
        </w:p>
      </w:tc>
    </w:tr>
  </w:tbl>
  <w:p w:rsidR="00506408" w:rsidRPr="00B6735A" w:rsidRDefault="00506408" w:rsidP="00084A0C">
    <w:pPr>
      <w:pStyle w:val="Header"/>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6408" w:rsidRPr="00865FC1" w:rsidRDefault="00506408" w:rsidP="00E01AAA">
    <w:pPr>
      <w:pStyle w:val="Header"/>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2"/>
  </w:num>
  <w:num w:numId="8">
    <w:abstractNumId w:val="43"/>
  </w:num>
  <w:num w:numId="9">
    <w:abstractNumId w:val="24"/>
  </w:num>
  <w:num w:numId="10">
    <w:abstractNumId w:val="41"/>
  </w:num>
  <w:num w:numId="11">
    <w:abstractNumId w:val="39"/>
  </w:num>
  <w:num w:numId="12">
    <w:abstractNumId w:val="30"/>
  </w:num>
  <w:num w:numId="13">
    <w:abstractNumId w:val="37"/>
  </w:num>
  <w:num w:numId="14">
    <w:abstractNumId w:val="19"/>
  </w:num>
  <w:num w:numId="15">
    <w:abstractNumId w:val="25"/>
  </w:num>
  <w:num w:numId="16">
    <w:abstractNumId w:val="15"/>
  </w:num>
  <w:num w:numId="17">
    <w:abstractNumId w:val="21"/>
  </w:num>
  <w:num w:numId="18">
    <w:abstractNumId w:val="44"/>
  </w:num>
  <w:num w:numId="19">
    <w:abstractNumId w:val="33"/>
  </w:num>
  <w:num w:numId="20">
    <w:abstractNumId w:val="17"/>
  </w:num>
  <w:num w:numId="21">
    <w:abstractNumId w:val="28"/>
  </w:num>
  <w:num w:numId="22">
    <w:abstractNumId w:val="29"/>
  </w:num>
  <w:num w:numId="23">
    <w:abstractNumId w:val="32"/>
  </w:num>
  <w:num w:numId="24">
    <w:abstractNumId w:val="4"/>
  </w:num>
  <w:num w:numId="25">
    <w:abstractNumId w:val="7"/>
  </w:num>
  <w:num w:numId="26">
    <w:abstractNumId w:val="35"/>
  </w:num>
  <w:num w:numId="27">
    <w:abstractNumId w:val="16"/>
  </w:num>
  <w:num w:numId="28">
    <w:abstractNumId w:val="10"/>
  </w:num>
  <w:num w:numId="29">
    <w:abstractNumId w:val="38"/>
  </w:num>
  <w:num w:numId="30">
    <w:abstractNumId w:val="34"/>
  </w:num>
  <w:num w:numId="31">
    <w:abstractNumId w:val="23"/>
  </w:num>
  <w:num w:numId="32">
    <w:abstractNumId w:val="12"/>
  </w:num>
  <w:num w:numId="33">
    <w:abstractNumId w:val="36"/>
  </w:num>
  <w:num w:numId="34">
    <w:abstractNumId w:val="13"/>
  </w:num>
  <w:num w:numId="35">
    <w:abstractNumId w:val="14"/>
  </w:num>
  <w:num w:numId="36">
    <w:abstractNumId w:val="11"/>
  </w:num>
  <w:num w:numId="37">
    <w:abstractNumId w:val="9"/>
  </w:num>
  <w:num w:numId="38">
    <w:abstractNumId w:val="36"/>
  </w:num>
  <w:num w:numId="39">
    <w:abstractNumId w:val="4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eGrid"/>
  <w:drawingGridHorizontalSpacing w:val="120"/>
  <w:displayHorizontalDrawingGridEvery w:val="0"/>
  <w:displayVerticalDrawingGridEvery w:val="0"/>
  <w:noPunctuationKerning/>
  <w:characterSpacingControl w:val="doNotCompress"/>
  <w:hdrShapeDefaults>
    <o:shapedefaults v:ext="edit" spidmax="2050"/>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178FD"/>
    <w:rsid w:val="00025357"/>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21"/>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0234"/>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5333"/>
    <w:rsid w:val="001A687E"/>
    <w:rsid w:val="001A7671"/>
    <w:rsid w:val="001A7876"/>
    <w:rsid w:val="001B01C7"/>
    <w:rsid w:val="001B0BB8"/>
    <w:rsid w:val="001B1D29"/>
    <w:rsid w:val="001B2370"/>
    <w:rsid w:val="001B3E0C"/>
    <w:rsid w:val="001B4291"/>
    <w:rsid w:val="001B438C"/>
    <w:rsid w:val="001B5227"/>
    <w:rsid w:val="001C13EE"/>
    <w:rsid w:val="001C4019"/>
    <w:rsid w:val="001C4572"/>
    <w:rsid w:val="001C57F2"/>
    <w:rsid w:val="001C5CC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0601"/>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2B6F"/>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3AF"/>
    <w:rsid w:val="002A5574"/>
    <w:rsid w:val="002A64FF"/>
    <w:rsid w:val="002A6814"/>
    <w:rsid w:val="002A726D"/>
    <w:rsid w:val="002A7CBE"/>
    <w:rsid w:val="002B0E73"/>
    <w:rsid w:val="002B210D"/>
    <w:rsid w:val="002B287E"/>
    <w:rsid w:val="002B2A54"/>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585A"/>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08E"/>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1E98"/>
    <w:rsid w:val="003E22AE"/>
    <w:rsid w:val="003E356D"/>
    <w:rsid w:val="003E4698"/>
    <w:rsid w:val="003E4EBF"/>
    <w:rsid w:val="003F1BC9"/>
    <w:rsid w:val="003F41FD"/>
    <w:rsid w:val="003F5071"/>
    <w:rsid w:val="003F7613"/>
    <w:rsid w:val="00400033"/>
    <w:rsid w:val="00400CAE"/>
    <w:rsid w:val="004010EE"/>
    <w:rsid w:val="00402406"/>
    <w:rsid w:val="004040D6"/>
    <w:rsid w:val="00405A02"/>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905C0"/>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1F4F"/>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106A"/>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E7DDB"/>
    <w:rsid w:val="005F0173"/>
    <w:rsid w:val="005F0E76"/>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6FD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CFF"/>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0D27"/>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3FFF"/>
    <w:rsid w:val="008D4337"/>
    <w:rsid w:val="008E0763"/>
    <w:rsid w:val="008E1DD2"/>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156A1"/>
    <w:rsid w:val="00A2035E"/>
    <w:rsid w:val="00A20D7A"/>
    <w:rsid w:val="00A22108"/>
    <w:rsid w:val="00A23822"/>
    <w:rsid w:val="00A23C0A"/>
    <w:rsid w:val="00A24DCC"/>
    <w:rsid w:val="00A24EEB"/>
    <w:rsid w:val="00A255FF"/>
    <w:rsid w:val="00A26F3C"/>
    <w:rsid w:val="00A26FF7"/>
    <w:rsid w:val="00A30625"/>
    <w:rsid w:val="00A30777"/>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197D"/>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4B8"/>
    <w:rsid w:val="00AA0AF4"/>
    <w:rsid w:val="00AA0EA2"/>
    <w:rsid w:val="00AA4BE2"/>
    <w:rsid w:val="00AA56A3"/>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7BC"/>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CB8"/>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6D3A"/>
    <w:rsid w:val="00C175AC"/>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6CFC"/>
    <w:rsid w:val="00CA79F8"/>
    <w:rsid w:val="00CB3E9E"/>
    <w:rsid w:val="00CB7DBF"/>
    <w:rsid w:val="00CC0A3F"/>
    <w:rsid w:val="00CC1900"/>
    <w:rsid w:val="00CC24F7"/>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A8B"/>
    <w:rsid w:val="00D16E26"/>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2F4C"/>
    <w:rsid w:val="00D93E20"/>
    <w:rsid w:val="00D95648"/>
    <w:rsid w:val="00D9680C"/>
    <w:rsid w:val="00DA1A7A"/>
    <w:rsid w:val="00DA27B6"/>
    <w:rsid w:val="00DA2E6F"/>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5DFE"/>
    <w:rsid w:val="00E76475"/>
    <w:rsid w:val="00E7694C"/>
    <w:rsid w:val="00E77545"/>
    <w:rsid w:val="00E801EE"/>
    <w:rsid w:val="00E81094"/>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19E5"/>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254F"/>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5500"/>
    <w:rsid w:val="00F47C8D"/>
    <w:rsid w:val="00F50463"/>
    <w:rsid w:val="00F54C1B"/>
    <w:rsid w:val="00F55526"/>
    <w:rsid w:val="00F56B51"/>
    <w:rsid w:val="00F62299"/>
    <w:rsid w:val="00F62D7B"/>
    <w:rsid w:val="00F644F5"/>
    <w:rsid w:val="00F64F47"/>
    <w:rsid w:val="00F65D1D"/>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88E6737"/>
  <w15:docId w15:val="{8DEC8533-2F86-4C61-A648-777C9EB7C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5A1D32"/>
    <w:pPr>
      <w:spacing w:after="240"/>
      <w:jc w:val="both"/>
    </w:pPr>
    <w:rPr>
      <w:sz w:val="24"/>
      <w:lang w:val="fr-FR" w:eastAsia="en-US"/>
    </w:rPr>
  </w:style>
  <w:style w:type="paragraph" w:styleId="Heading1">
    <w:name w:val="heading 1"/>
    <w:basedOn w:val="Normal"/>
    <w:next w:val="Text1"/>
    <w:qFormat/>
    <w:rsid w:val="00BF6AA3"/>
    <w:pPr>
      <w:keepNext/>
      <w:numPr>
        <w:numId w:val="3"/>
      </w:numPr>
      <w:spacing w:before="240"/>
      <w:outlineLvl w:val="0"/>
    </w:pPr>
    <w:rPr>
      <w:b/>
      <w:smallCaps/>
    </w:rPr>
  </w:style>
  <w:style w:type="paragraph" w:styleId="Heading2">
    <w:name w:val="heading 2"/>
    <w:basedOn w:val="Normal"/>
    <w:next w:val="Text2"/>
    <w:qFormat/>
    <w:rsid w:val="00C175AC"/>
    <w:pPr>
      <w:keepNext/>
      <w:numPr>
        <w:ilvl w:val="1"/>
        <w:numId w:val="3"/>
      </w:numPr>
      <w:outlineLvl w:val="1"/>
    </w:pPr>
    <w:rPr>
      <w:b/>
    </w:rPr>
  </w:style>
  <w:style w:type="paragraph" w:styleId="Heading3">
    <w:name w:val="heading 3"/>
    <w:basedOn w:val="Normal"/>
    <w:next w:val="Text3"/>
    <w:link w:val="Heading3Char"/>
    <w:qFormat/>
    <w:rsid w:val="00C175AC"/>
    <w:pPr>
      <w:keepNext/>
      <w:numPr>
        <w:ilvl w:val="2"/>
        <w:numId w:val="3"/>
      </w:numPr>
      <w:outlineLvl w:val="2"/>
    </w:pPr>
    <w:rPr>
      <w:i/>
    </w:rPr>
  </w:style>
  <w:style w:type="paragraph" w:styleId="Heading4">
    <w:name w:val="heading 4"/>
    <w:basedOn w:val="Normal"/>
    <w:next w:val="Text4"/>
    <w:qFormat/>
    <w:rsid w:val="00C175AC"/>
    <w:pPr>
      <w:keepNext/>
      <w:numPr>
        <w:ilvl w:val="3"/>
        <w:numId w:val="3"/>
      </w:numPr>
      <w:outlineLvl w:val="3"/>
    </w:pPr>
  </w:style>
  <w:style w:type="paragraph" w:styleId="Heading5">
    <w:name w:val="heading 5"/>
    <w:basedOn w:val="Normal"/>
    <w:next w:val="Normal"/>
    <w:rsid w:val="00C175AC"/>
    <w:pPr>
      <w:tabs>
        <w:tab w:val="num" w:pos="0"/>
      </w:tabs>
      <w:spacing w:before="240" w:after="60"/>
      <w:outlineLvl w:val="4"/>
    </w:pPr>
    <w:rPr>
      <w:rFonts w:ascii="Arial" w:hAnsi="Arial"/>
      <w:sz w:val="22"/>
    </w:rPr>
  </w:style>
  <w:style w:type="paragraph" w:styleId="Heading6">
    <w:name w:val="heading 6"/>
    <w:basedOn w:val="Normal"/>
    <w:next w:val="Normal"/>
    <w:rsid w:val="00C175AC"/>
    <w:pPr>
      <w:tabs>
        <w:tab w:val="num" w:pos="0"/>
      </w:tabs>
      <w:spacing w:before="240" w:after="60"/>
      <w:outlineLvl w:val="5"/>
    </w:pPr>
    <w:rPr>
      <w:rFonts w:ascii="Arial" w:hAnsi="Arial"/>
      <w:i/>
      <w:sz w:val="22"/>
    </w:rPr>
  </w:style>
  <w:style w:type="paragraph" w:styleId="Heading7">
    <w:name w:val="heading 7"/>
    <w:basedOn w:val="Normal"/>
    <w:next w:val="Normal"/>
    <w:rsid w:val="00C175AC"/>
    <w:pPr>
      <w:tabs>
        <w:tab w:val="num" w:pos="0"/>
      </w:tabs>
      <w:spacing w:before="240" w:after="60"/>
      <w:outlineLvl w:val="6"/>
    </w:pPr>
    <w:rPr>
      <w:rFonts w:ascii="Arial" w:hAnsi="Arial"/>
      <w:sz w:val="20"/>
    </w:rPr>
  </w:style>
  <w:style w:type="paragraph" w:styleId="Heading8">
    <w:name w:val="heading 8"/>
    <w:basedOn w:val="Normal"/>
    <w:next w:val="Normal"/>
    <w:rsid w:val="00C175AC"/>
    <w:pPr>
      <w:tabs>
        <w:tab w:val="num" w:pos="0"/>
      </w:tabs>
      <w:spacing w:before="240" w:after="60"/>
      <w:outlineLvl w:val="7"/>
    </w:pPr>
    <w:rPr>
      <w:rFonts w:ascii="Arial" w:hAnsi="Arial"/>
      <w:i/>
      <w:sz w:val="20"/>
    </w:rPr>
  </w:style>
  <w:style w:type="paragraph" w:styleId="Heading9">
    <w:name w:val="heading 9"/>
    <w:basedOn w:val="Normal"/>
    <w:next w:val="Normal"/>
    <w:rsid w:val="00C175AC"/>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C175AC"/>
    <w:pPr>
      <w:ind w:left="482"/>
    </w:pPr>
  </w:style>
  <w:style w:type="paragraph" w:customStyle="1" w:styleId="Text2">
    <w:name w:val="Text 2"/>
    <w:basedOn w:val="Normal"/>
    <w:rsid w:val="00C175AC"/>
    <w:pPr>
      <w:tabs>
        <w:tab w:val="left" w:pos="2302"/>
      </w:tabs>
      <w:ind w:left="1202"/>
    </w:pPr>
  </w:style>
  <w:style w:type="paragraph" w:customStyle="1" w:styleId="Text3">
    <w:name w:val="Text 3"/>
    <w:basedOn w:val="Normal"/>
    <w:rsid w:val="00C175AC"/>
    <w:pPr>
      <w:tabs>
        <w:tab w:val="left" w:pos="2302"/>
      </w:tabs>
      <w:ind w:left="1202"/>
    </w:pPr>
  </w:style>
  <w:style w:type="paragraph" w:customStyle="1" w:styleId="Text4">
    <w:name w:val="Text 4"/>
    <w:basedOn w:val="Normal"/>
    <w:rsid w:val="00C175AC"/>
    <w:pPr>
      <w:tabs>
        <w:tab w:val="left" w:pos="2302"/>
      </w:tabs>
      <w:ind w:left="1202"/>
    </w:pPr>
  </w:style>
  <w:style w:type="paragraph" w:customStyle="1" w:styleId="Address">
    <w:name w:val="Address"/>
    <w:basedOn w:val="Normal"/>
    <w:rsid w:val="00C175AC"/>
    <w:pPr>
      <w:spacing w:after="0"/>
      <w:jc w:val="left"/>
    </w:pPr>
  </w:style>
  <w:style w:type="paragraph" w:customStyle="1" w:styleId="AddressTL">
    <w:name w:val="AddressTL"/>
    <w:basedOn w:val="Normal"/>
    <w:next w:val="Normal"/>
    <w:rsid w:val="00C175AC"/>
    <w:pPr>
      <w:spacing w:after="720"/>
      <w:jc w:val="left"/>
    </w:pPr>
  </w:style>
  <w:style w:type="paragraph" w:customStyle="1" w:styleId="AddressTR">
    <w:name w:val="AddressTR"/>
    <w:basedOn w:val="Normal"/>
    <w:next w:val="Normal"/>
    <w:rsid w:val="00C175AC"/>
    <w:pPr>
      <w:spacing w:after="720"/>
      <w:ind w:left="5103"/>
      <w:jc w:val="left"/>
    </w:pPr>
  </w:style>
  <w:style w:type="paragraph" w:styleId="BlockText">
    <w:name w:val="Block Text"/>
    <w:basedOn w:val="Normal"/>
    <w:rsid w:val="00C175AC"/>
    <w:pPr>
      <w:spacing w:after="120"/>
      <w:ind w:left="1440" w:right="1440"/>
    </w:pPr>
  </w:style>
  <w:style w:type="paragraph" w:styleId="BodyText">
    <w:name w:val="Body Text"/>
    <w:basedOn w:val="Normal"/>
    <w:rsid w:val="00C175AC"/>
    <w:pPr>
      <w:spacing w:after="120"/>
    </w:pPr>
  </w:style>
  <w:style w:type="paragraph" w:styleId="BodyText2">
    <w:name w:val="Body Text 2"/>
    <w:basedOn w:val="Normal"/>
    <w:rsid w:val="00C175AC"/>
    <w:pPr>
      <w:spacing w:after="120" w:line="480" w:lineRule="auto"/>
    </w:pPr>
  </w:style>
  <w:style w:type="paragraph" w:styleId="BodyText3">
    <w:name w:val="Body Text 3"/>
    <w:basedOn w:val="Normal"/>
    <w:rsid w:val="00C175AC"/>
    <w:pPr>
      <w:spacing w:after="120"/>
    </w:pPr>
    <w:rPr>
      <w:sz w:val="16"/>
    </w:rPr>
  </w:style>
  <w:style w:type="paragraph" w:styleId="BodyTextFirstIndent">
    <w:name w:val="Body Text First Indent"/>
    <w:basedOn w:val="BodyText"/>
    <w:rsid w:val="00C175AC"/>
    <w:pPr>
      <w:ind w:firstLine="210"/>
    </w:pPr>
  </w:style>
  <w:style w:type="paragraph" w:styleId="BodyTextIndent">
    <w:name w:val="Body Text Indent"/>
    <w:basedOn w:val="Normal"/>
    <w:rsid w:val="00C175AC"/>
    <w:pPr>
      <w:spacing w:after="120"/>
      <w:ind w:left="283"/>
    </w:pPr>
  </w:style>
  <w:style w:type="paragraph" w:styleId="BodyTextFirstIndent2">
    <w:name w:val="Body Text First Indent 2"/>
    <w:basedOn w:val="BodyTextIndent"/>
    <w:rsid w:val="00C175AC"/>
    <w:pPr>
      <w:ind w:firstLine="210"/>
    </w:pPr>
  </w:style>
  <w:style w:type="paragraph" w:styleId="BodyTextIndent2">
    <w:name w:val="Body Text Indent 2"/>
    <w:basedOn w:val="Normal"/>
    <w:rsid w:val="00C175AC"/>
    <w:pPr>
      <w:spacing w:after="120" w:line="480" w:lineRule="auto"/>
      <w:ind w:left="283"/>
    </w:pPr>
  </w:style>
  <w:style w:type="paragraph" w:styleId="BodyTextIndent3">
    <w:name w:val="Body Text Indent 3"/>
    <w:basedOn w:val="Normal"/>
    <w:rsid w:val="00C175AC"/>
    <w:pPr>
      <w:spacing w:after="120"/>
      <w:ind w:left="283"/>
    </w:pPr>
    <w:rPr>
      <w:sz w:val="16"/>
    </w:rPr>
  </w:style>
  <w:style w:type="paragraph" w:styleId="Caption">
    <w:name w:val="caption"/>
    <w:basedOn w:val="Normal"/>
    <w:next w:val="Normal"/>
    <w:rsid w:val="00C175AC"/>
    <w:pPr>
      <w:spacing w:before="120" w:after="120"/>
    </w:pPr>
    <w:rPr>
      <w:b/>
    </w:rPr>
  </w:style>
  <w:style w:type="paragraph" w:customStyle="1" w:styleId="ChapterTitle">
    <w:name w:val="ChapterTitle"/>
    <w:basedOn w:val="Normal"/>
    <w:next w:val="SectionTitle"/>
    <w:rsid w:val="00C175AC"/>
    <w:pPr>
      <w:keepNext/>
      <w:spacing w:after="480"/>
      <w:jc w:val="center"/>
    </w:pPr>
    <w:rPr>
      <w:b/>
      <w:sz w:val="32"/>
    </w:rPr>
  </w:style>
  <w:style w:type="paragraph" w:customStyle="1" w:styleId="SectionTitle">
    <w:name w:val="SectionTitle"/>
    <w:basedOn w:val="Normal"/>
    <w:next w:val="Heading1"/>
    <w:rsid w:val="00C175AC"/>
    <w:pPr>
      <w:keepNext/>
      <w:spacing w:after="480"/>
      <w:jc w:val="center"/>
    </w:pPr>
    <w:rPr>
      <w:b/>
      <w:smallCaps/>
      <w:sz w:val="28"/>
    </w:rPr>
  </w:style>
  <w:style w:type="paragraph" w:styleId="Closing">
    <w:name w:val="Closing"/>
    <w:basedOn w:val="Normal"/>
    <w:rsid w:val="00C175AC"/>
    <w:pPr>
      <w:ind w:left="4252"/>
    </w:pPr>
  </w:style>
  <w:style w:type="paragraph" w:styleId="CommentText">
    <w:name w:val="annotation text"/>
    <w:basedOn w:val="Normal"/>
    <w:link w:val="CommentTextChar"/>
    <w:rsid w:val="00C175AC"/>
    <w:rPr>
      <w:sz w:val="20"/>
    </w:rPr>
  </w:style>
  <w:style w:type="paragraph" w:styleId="Date">
    <w:name w:val="Date"/>
    <w:basedOn w:val="Normal"/>
    <w:next w:val="References"/>
    <w:rsid w:val="00C175AC"/>
    <w:pPr>
      <w:spacing w:after="0"/>
      <w:ind w:left="5103" w:right="-567"/>
      <w:jc w:val="left"/>
    </w:pPr>
  </w:style>
  <w:style w:type="paragraph" w:customStyle="1" w:styleId="References">
    <w:name w:val="References"/>
    <w:basedOn w:val="Normal"/>
    <w:next w:val="AddressTR"/>
    <w:rsid w:val="00C175AC"/>
    <w:pPr>
      <w:ind w:left="5103"/>
      <w:jc w:val="left"/>
    </w:pPr>
    <w:rPr>
      <w:sz w:val="20"/>
    </w:rPr>
  </w:style>
  <w:style w:type="paragraph" w:styleId="DocumentMap">
    <w:name w:val="Document Map"/>
    <w:basedOn w:val="Normal"/>
    <w:semiHidden/>
    <w:rsid w:val="00C175AC"/>
    <w:pPr>
      <w:shd w:val="clear" w:color="auto" w:fill="000080"/>
    </w:pPr>
    <w:rPr>
      <w:rFonts w:ascii="Tahoma" w:hAnsi="Tahoma"/>
    </w:rPr>
  </w:style>
  <w:style w:type="paragraph" w:customStyle="1" w:styleId="DoubSign">
    <w:name w:val="DoubSign"/>
    <w:basedOn w:val="Normal"/>
    <w:next w:val="Enclosures"/>
    <w:rsid w:val="00C175AC"/>
    <w:pPr>
      <w:tabs>
        <w:tab w:val="left" w:pos="5103"/>
      </w:tabs>
      <w:spacing w:before="1200" w:after="0"/>
      <w:jc w:val="left"/>
    </w:pPr>
  </w:style>
  <w:style w:type="paragraph" w:customStyle="1" w:styleId="Enclosures">
    <w:name w:val="Enclosures"/>
    <w:basedOn w:val="Normal"/>
    <w:rsid w:val="00C175AC"/>
    <w:pPr>
      <w:keepNext/>
      <w:keepLines/>
      <w:tabs>
        <w:tab w:val="left" w:pos="5642"/>
      </w:tabs>
      <w:spacing w:before="480" w:after="0"/>
      <w:ind w:left="1191" w:hanging="1191"/>
      <w:jc w:val="left"/>
    </w:pPr>
  </w:style>
  <w:style w:type="paragraph" w:styleId="EndnoteText">
    <w:name w:val="endnote text"/>
    <w:basedOn w:val="Normal"/>
    <w:semiHidden/>
    <w:rsid w:val="00C175AC"/>
    <w:rPr>
      <w:sz w:val="20"/>
    </w:rPr>
  </w:style>
  <w:style w:type="paragraph" w:styleId="EnvelopeAddress">
    <w:name w:val="envelope address"/>
    <w:basedOn w:val="Normal"/>
    <w:rsid w:val="00C175AC"/>
    <w:pPr>
      <w:framePr w:w="7920" w:h="1980" w:hRule="exact" w:hSpace="180" w:wrap="auto" w:hAnchor="page" w:xAlign="center" w:yAlign="bottom"/>
      <w:spacing w:after="0"/>
    </w:pPr>
  </w:style>
  <w:style w:type="paragraph" w:styleId="EnvelopeReturn">
    <w:name w:val="envelope return"/>
    <w:basedOn w:val="Normal"/>
    <w:rsid w:val="00C175AC"/>
    <w:pPr>
      <w:spacing w:after="0"/>
    </w:pPr>
    <w:rPr>
      <w:sz w:val="20"/>
    </w:rPr>
  </w:style>
  <w:style w:type="paragraph" w:styleId="Footer">
    <w:name w:val="footer"/>
    <w:basedOn w:val="Normal"/>
    <w:link w:val="FooterChar"/>
    <w:uiPriority w:val="99"/>
    <w:rsid w:val="00C175AC"/>
    <w:pPr>
      <w:spacing w:after="0"/>
      <w:ind w:right="-567"/>
      <w:jc w:val="left"/>
    </w:pPr>
    <w:rPr>
      <w:rFonts w:ascii="Arial" w:hAnsi="Arial"/>
      <w:sz w:val="16"/>
    </w:rPr>
  </w:style>
  <w:style w:type="paragraph" w:styleId="FootnoteText">
    <w:name w:val="footnote text"/>
    <w:basedOn w:val="Normal"/>
    <w:rsid w:val="00C175AC"/>
    <w:pPr>
      <w:ind w:left="357" w:hanging="357"/>
    </w:pPr>
    <w:rPr>
      <w:sz w:val="20"/>
    </w:rPr>
  </w:style>
  <w:style w:type="paragraph" w:styleId="Header">
    <w:name w:val="header"/>
    <w:basedOn w:val="Normal"/>
    <w:link w:val="HeaderChar"/>
    <w:uiPriority w:val="99"/>
    <w:rsid w:val="00C175AC"/>
    <w:pPr>
      <w:tabs>
        <w:tab w:val="center" w:pos="4153"/>
        <w:tab w:val="right" w:pos="8306"/>
      </w:tabs>
    </w:pPr>
  </w:style>
  <w:style w:type="paragraph" w:styleId="Index1">
    <w:name w:val="index 1"/>
    <w:basedOn w:val="Normal"/>
    <w:next w:val="Normal"/>
    <w:autoRedefine/>
    <w:semiHidden/>
    <w:rsid w:val="00C175AC"/>
    <w:pPr>
      <w:ind w:left="240" w:hanging="240"/>
    </w:pPr>
  </w:style>
  <w:style w:type="paragraph" w:styleId="Index2">
    <w:name w:val="index 2"/>
    <w:basedOn w:val="Normal"/>
    <w:next w:val="Normal"/>
    <w:autoRedefine/>
    <w:semiHidden/>
    <w:rsid w:val="00C175AC"/>
    <w:pPr>
      <w:ind w:left="480" w:hanging="240"/>
    </w:pPr>
  </w:style>
  <w:style w:type="paragraph" w:styleId="Index3">
    <w:name w:val="index 3"/>
    <w:basedOn w:val="Normal"/>
    <w:next w:val="Normal"/>
    <w:autoRedefine/>
    <w:semiHidden/>
    <w:rsid w:val="00C175AC"/>
    <w:pPr>
      <w:ind w:left="720" w:hanging="240"/>
    </w:pPr>
  </w:style>
  <w:style w:type="paragraph" w:styleId="Index4">
    <w:name w:val="index 4"/>
    <w:basedOn w:val="Normal"/>
    <w:next w:val="Normal"/>
    <w:autoRedefine/>
    <w:semiHidden/>
    <w:rsid w:val="00C175AC"/>
    <w:pPr>
      <w:ind w:left="960" w:hanging="240"/>
    </w:pPr>
  </w:style>
  <w:style w:type="paragraph" w:styleId="Index5">
    <w:name w:val="index 5"/>
    <w:basedOn w:val="Normal"/>
    <w:next w:val="Normal"/>
    <w:autoRedefine/>
    <w:semiHidden/>
    <w:rsid w:val="00C175AC"/>
    <w:pPr>
      <w:ind w:left="1200" w:hanging="240"/>
    </w:pPr>
  </w:style>
  <w:style w:type="paragraph" w:styleId="Index6">
    <w:name w:val="index 6"/>
    <w:basedOn w:val="Normal"/>
    <w:next w:val="Normal"/>
    <w:autoRedefine/>
    <w:semiHidden/>
    <w:rsid w:val="00C175AC"/>
    <w:pPr>
      <w:ind w:left="1440" w:hanging="240"/>
    </w:pPr>
  </w:style>
  <w:style w:type="paragraph" w:styleId="Index7">
    <w:name w:val="index 7"/>
    <w:basedOn w:val="Normal"/>
    <w:next w:val="Normal"/>
    <w:autoRedefine/>
    <w:semiHidden/>
    <w:rsid w:val="00C175AC"/>
    <w:pPr>
      <w:ind w:left="1680" w:hanging="240"/>
    </w:pPr>
  </w:style>
  <w:style w:type="paragraph" w:styleId="Index8">
    <w:name w:val="index 8"/>
    <w:basedOn w:val="Normal"/>
    <w:next w:val="Normal"/>
    <w:autoRedefine/>
    <w:semiHidden/>
    <w:rsid w:val="00C175AC"/>
    <w:pPr>
      <w:ind w:left="1920" w:hanging="240"/>
    </w:pPr>
  </w:style>
  <w:style w:type="paragraph" w:styleId="Index9">
    <w:name w:val="index 9"/>
    <w:basedOn w:val="Normal"/>
    <w:next w:val="Normal"/>
    <w:autoRedefine/>
    <w:semiHidden/>
    <w:rsid w:val="00C175AC"/>
    <w:pPr>
      <w:ind w:left="2160" w:hanging="240"/>
    </w:pPr>
  </w:style>
  <w:style w:type="paragraph" w:styleId="IndexHeading">
    <w:name w:val="index heading"/>
    <w:basedOn w:val="Normal"/>
    <w:next w:val="Index1"/>
    <w:semiHidden/>
    <w:rsid w:val="00C175AC"/>
    <w:rPr>
      <w:rFonts w:ascii="Arial" w:hAnsi="Arial"/>
      <w:b/>
    </w:rPr>
  </w:style>
  <w:style w:type="paragraph" w:styleId="List">
    <w:name w:val="List"/>
    <w:basedOn w:val="Normal"/>
    <w:rsid w:val="00C175AC"/>
    <w:pPr>
      <w:ind w:left="283" w:hanging="283"/>
    </w:pPr>
  </w:style>
  <w:style w:type="paragraph" w:styleId="List2">
    <w:name w:val="List 2"/>
    <w:basedOn w:val="Normal"/>
    <w:rsid w:val="00C175AC"/>
    <w:pPr>
      <w:ind w:left="566" w:hanging="283"/>
    </w:pPr>
  </w:style>
  <w:style w:type="paragraph" w:styleId="List3">
    <w:name w:val="List 3"/>
    <w:basedOn w:val="Normal"/>
    <w:rsid w:val="00C175AC"/>
    <w:pPr>
      <w:ind w:left="849" w:hanging="283"/>
    </w:pPr>
  </w:style>
  <w:style w:type="paragraph" w:styleId="List4">
    <w:name w:val="List 4"/>
    <w:basedOn w:val="Normal"/>
    <w:rsid w:val="00C175AC"/>
    <w:pPr>
      <w:ind w:left="1132" w:hanging="283"/>
    </w:pPr>
  </w:style>
  <w:style w:type="paragraph" w:styleId="List5">
    <w:name w:val="List 5"/>
    <w:basedOn w:val="Normal"/>
    <w:rsid w:val="00C175AC"/>
    <w:pPr>
      <w:ind w:left="1415" w:hanging="283"/>
    </w:pPr>
  </w:style>
  <w:style w:type="paragraph" w:styleId="ListBullet">
    <w:name w:val="List Bullet"/>
    <w:basedOn w:val="Normal"/>
    <w:rsid w:val="00C175AC"/>
    <w:pPr>
      <w:numPr>
        <w:numId w:val="4"/>
      </w:numPr>
    </w:pPr>
  </w:style>
  <w:style w:type="paragraph" w:styleId="ListBullet2">
    <w:name w:val="List Bullet 2"/>
    <w:basedOn w:val="Text2"/>
    <w:rsid w:val="00C175AC"/>
    <w:pPr>
      <w:numPr>
        <w:numId w:val="6"/>
      </w:numPr>
      <w:tabs>
        <w:tab w:val="clear" w:pos="2302"/>
      </w:tabs>
    </w:pPr>
  </w:style>
  <w:style w:type="paragraph" w:styleId="ListBullet3">
    <w:name w:val="List Bullet 3"/>
    <w:basedOn w:val="Text3"/>
    <w:rsid w:val="00C175AC"/>
    <w:pPr>
      <w:numPr>
        <w:numId w:val="7"/>
      </w:numPr>
      <w:tabs>
        <w:tab w:val="clear" w:pos="2302"/>
      </w:tabs>
    </w:pPr>
  </w:style>
  <w:style w:type="paragraph" w:styleId="ListBullet4">
    <w:name w:val="List Bullet 4"/>
    <w:basedOn w:val="Text4"/>
    <w:rsid w:val="00C175AC"/>
    <w:pPr>
      <w:numPr>
        <w:numId w:val="8"/>
      </w:numPr>
      <w:tabs>
        <w:tab w:val="clear" w:pos="2302"/>
      </w:tabs>
    </w:pPr>
  </w:style>
  <w:style w:type="paragraph" w:styleId="ListBullet5">
    <w:name w:val="List Bullet 5"/>
    <w:basedOn w:val="Normal"/>
    <w:autoRedefine/>
    <w:rsid w:val="00C175AC"/>
    <w:pPr>
      <w:numPr>
        <w:numId w:val="1"/>
      </w:numPr>
    </w:pPr>
  </w:style>
  <w:style w:type="paragraph" w:styleId="ListContinue">
    <w:name w:val="List Continue"/>
    <w:basedOn w:val="Normal"/>
    <w:rsid w:val="00C175AC"/>
    <w:pPr>
      <w:spacing w:after="120"/>
      <w:ind w:left="283"/>
    </w:pPr>
  </w:style>
  <w:style w:type="paragraph" w:styleId="ListContinue2">
    <w:name w:val="List Continue 2"/>
    <w:basedOn w:val="Normal"/>
    <w:rsid w:val="00C175AC"/>
    <w:pPr>
      <w:spacing w:after="120"/>
      <w:ind w:left="566"/>
    </w:pPr>
  </w:style>
  <w:style w:type="paragraph" w:styleId="ListContinue3">
    <w:name w:val="List Continue 3"/>
    <w:basedOn w:val="Normal"/>
    <w:rsid w:val="00C175AC"/>
    <w:pPr>
      <w:spacing w:after="120"/>
      <w:ind w:left="849"/>
    </w:pPr>
  </w:style>
  <w:style w:type="paragraph" w:styleId="ListContinue4">
    <w:name w:val="List Continue 4"/>
    <w:basedOn w:val="Normal"/>
    <w:rsid w:val="00C175AC"/>
    <w:pPr>
      <w:spacing w:after="120"/>
      <w:ind w:left="1132"/>
    </w:pPr>
  </w:style>
  <w:style w:type="paragraph" w:styleId="ListContinue5">
    <w:name w:val="List Continue 5"/>
    <w:basedOn w:val="Normal"/>
    <w:rsid w:val="00C175AC"/>
    <w:pPr>
      <w:spacing w:after="120"/>
      <w:ind w:left="1415"/>
    </w:pPr>
  </w:style>
  <w:style w:type="paragraph" w:styleId="ListNumber">
    <w:name w:val="List Number"/>
    <w:basedOn w:val="Normal"/>
    <w:rsid w:val="00C175AC"/>
    <w:pPr>
      <w:numPr>
        <w:numId w:val="14"/>
      </w:numPr>
    </w:pPr>
  </w:style>
  <w:style w:type="paragraph" w:styleId="ListNumber2">
    <w:name w:val="List Number 2"/>
    <w:basedOn w:val="Text2"/>
    <w:rsid w:val="00C175AC"/>
    <w:pPr>
      <w:numPr>
        <w:numId w:val="16"/>
      </w:numPr>
      <w:tabs>
        <w:tab w:val="clear" w:pos="2302"/>
      </w:tabs>
    </w:pPr>
  </w:style>
  <w:style w:type="paragraph" w:styleId="ListNumber3">
    <w:name w:val="List Number 3"/>
    <w:basedOn w:val="Text3"/>
    <w:rsid w:val="00C175AC"/>
    <w:pPr>
      <w:numPr>
        <w:numId w:val="17"/>
      </w:numPr>
      <w:tabs>
        <w:tab w:val="clear" w:pos="2302"/>
      </w:tabs>
    </w:pPr>
  </w:style>
  <w:style w:type="paragraph" w:styleId="ListNumber4">
    <w:name w:val="List Number 4"/>
    <w:basedOn w:val="Text4"/>
    <w:rsid w:val="00C175AC"/>
    <w:pPr>
      <w:numPr>
        <w:numId w:val="18"/>
      </w:numPr>
      <w:tabs>
        <w:tab w:val="clear" w:pos="2302"/>
      </w:tabs>
    </w:pPr>
  </w:style>
  <w:style w:type="paragraph" w:styleId="ListNumber5">
    <w:name w:val="List Number 5"/>
    <w:basedOn w:val="Normal"/>
    <w:rsid w:val="00C175AC"/>
    <w:pPr>
      <w:numPr>
        <w:numId w:val="2"/>
      </w:numPr>
    </w:pPr>
  </w:style>
  <w:style w:type="paragraph" w:styleId="MacroText">
    <w:name w:val="macro"/>
    <w:semiHidden/>
    <w:rsid w:val="00C175AC"/>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rsid w:val="00C175A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rsid w:val="00C175AC"/>
    <w:pPr>
      <w:ind w:left="720"/>
    </w:pPr>
  </w:style>
  <w:style w:type="paragraph" w:styleId="NoteHeading">
    <w:name w:val="Note Heading"/>
    <w:basedOn w:val="Normal"/>
    <w:next w:val="Normal"/>
    <w:rsid w:val="00C175AC"/>
  </w:style>
  <w:style w:type="paragraph" w:customStyle="1" w:styleId="NoteHead">
    <w:name w:val="NoteHead"/>
    <w:basedOn w:val="Normal"/>
    <w:next w:val="Subject"/>
    <w:rsid w:val="00C175AC"/>
    <w:pPr>
      <w:spacing w:before="720" w:after="720"/>
      <w:jc w:val="center"/>
    </w:pPr>
    <w:rPr>
      <w:b/>
      <w:smallCaps/>
    </w:rPr>
  </w:style>
  <w:style w:type="paragraph" w:customStyle="1" w:styleId="Subject">
    <w:name w:val="Subject"/>
    <w:basedOn w:val="Normal"/>
    <w:next w:val="Normal"/>
    <w:rsid w:val="00C175AC"/>
    <w:pPr>
      <w:spacing w:after="480"/>
      <w:ind w:left="1531" w:hanging="1531"/>
      <w:jc w:val="left"/>
    </w:pPr>
    <w:rPr>
      <w:b/>
    </w:rPr>
  </w:style>
  <w:style w:type="paragraph" w:customStyle="1" w:styleId="NoteList">
    <w:name w:val="NoteList"/>
    <w:basedOn w:val="Normal"/>
    <w:next w:val="Subject"/>
    <w:rsid w:val="00C175AC"/>
    <w:pPr>
      <w:tabs>
        <w:tab w:val="left" w:pos="5823"/>
      </w:tabs>
      <w:spacing w:before="720" w:after="720"/>
      <w:ind w:left="5104" w:hanging="3119"/>
      <w:jc w:val="left"/>
    </w:pPr>
    <w:rPr>
      <w:b/>
      <w:smallCaps/>
    </w:rPr>
  </w:style>
  <w:style w:type="paragraph" w:customStyle="1" w:styleId="NumPar1">
    <w:name w:val="NumPar 1"/>
    <w:basedOn w:val="Heading1"/>
    <w:next w:val="Text1"/>
    <w:rsid w:val="00C175AC"/>
    <w:pPr>
      <w:keepNext w:val="0"/>
      <w:spacing w:before="0"/>
      <w:outlineLvl w:val="9"/>
    </w:pPr>
    <w:rPr>
      <w:b w:val="0"/>
      <w:smallCaps w:val="0"/>
    </w:rPr>
  </w:style>
  <w:style w:type="paragraph" w:customStyle="1" w:styleId="NumPar2">
    <w:name w:val="NumPar 2"/>
    <w:basedOn w:val="Heading2"/>
    <w:next w:val="Text2"/>
    <w:rsid w:val="00C175AC"/>
    <w:pPr>
      <w:keepNext w:val="0"/>
      <w:outlineLvl w:val="9"/>
    </w:pPr>
    <w:rPr>
      <w:b w:val="0"/>
    </w:rPr>
  </w:style>
  <w:style w:type="paragraph" w:customStyle="1" w:styleId="NumPar3">
    <w:name w:val="NumPar 3"/>
    <w:basedOn w:val="Heading3"/>
    <w:next w:val="Text3"/>
    <w:rsid w:val="00C175AC"/>
    <w:pPr>
      <w:keepNext w:val="0"/>
      <w:outlineLvl w:val="9"/>
    </w:pPr>
    <w:rPr>
      <w:i w:val="0"/>
    </w:rPr>
  </w:style>
  <w:style w:type="paragraph" w:customStyle="1" w:styleId="NumPar4">
    <w:name w:val="NumPar 4"/>
    <w:basedOn w:val="Heading4"/>
    <w:next w:val="Text4"/>
    <w:rsid w:val="00C175AC"/>
    <w:pPr>
      <w:keepNext w:val="0"/>
      <w:outlineLvl w:val="9"/>
    </w:pPr>
  </w:style>
  <w:style w:type="paragraph" w:customStyle="1" w:styleId="PartTitle">
    <w:name w:val="PartTitle"/>
    <w:basedOn w:val="Normal"/>
    <w:next w:val="ChapterTitle"/>
    <w:rsid w:val="00C175AC"/>
    <w:pPr>
      <w:keepNext/>
      <w:pageBreakBefore/>
      <w:spacing w:after="480"/>
      <w:jc w:val="center"/>
    </w:pPr>
    <w:rPr>
      <w:b/>
      <w:sz w:val="36"/>
    </w:rPr>
  </w:style>
  <w:style w:type="paragraph" w:styleId="PlainText">
    <w:name w:val="Plain Text"/>
    <w:basedOn w:val="Normal"/>
    <w:rsid w:val="00C175AC"/>
    <w:rPr>
      <w:rFonts w:ascii="Courier New" w:hAnsi="Courier New"/>
      <w:sz w:val="20"/>
    </w:rPr>
  </w:style>
  <w:style w:type="paragraph" w:styleId="Salutation">
    <w:name w:val="Salutation"/>
    <w:basedOn w:val="Normal"/>
    <w:next w:val="Normal"/>
    <w:rsid w:val="00C175AC"/>
  </w:style>
  <w:style w:type="paragraph" w:styleId="Signature">
    <w:name w:val="Signature"/>
    <w:basedOn w:val="Normal"/>
    <w:next w:val="Enclosures"/>
    <w:rsid w:val="00C175AC"/>
    <w:pPr>
      <w:tabs>
        <w:tab w:val="left" w:pos="5103"/>
      </w:tabs>
      <w:spacing w:before="1200" w:after="0"/>
      <w:ind w:left="5103"/>
      <w:jc w:val="center"/>
    </w:pPr>
  </w:style>
  <w:style w:type="paragraph" w:styleId="Subtitle">
    <w:name w:val="Subtitle"/>
    <w:basedOn w:val="Normal"/>
    <w:rsid w:val="00C175AC"/>
    <w:pPr>
      <w:spacing w:after="60"/>
      <w:jc w:val="center"/>
      <w:outlineLvl w:val="1"/>
    </w:pPr>
    <w:rPr>
      <w:rFonts w:ascii="Arial" w:hAnsi="Arial"/>
    </w:rPr>
  </w:style>
  <w:style w:type="paragraph" w:customStyle="1" w:styleId="SubTitle1">
    <w:name w:val="SubTitle 1"/>
    <w:basedOn w:val="Normal"/>
    <w:next w:val="SubTitle2"/>
    <w:rsid w:val="00C175AC"/>
    <w:pPr>
      <w:jc w:val="center"/>
    </w:pPr>
    <w:rPr>
      <w:b/>
      <w:sz w:val="40"/>
    </w:rPr>
  </w:style>
  <w:style w:type="paragraph" w:customStyle="1" w:styleId="SubTitle2">
    <w:name w:val="SubTitle 2"/>
    <w:basedOn w:val="Normal"/>
    <w:rsid w:val="00C175AC"/>
    <w:pPr>
      <w:jc w:val="center"/>
    </w:pPr>
    <w:rPr>
      <w:b/>
      <w:sz w:val="32"/>
    </w:rPr>
  </w:style>
  <w:style w:type="paragraph" w:styleId="TableofAuthorities">
    <w:name w:val="table of authorities"/>
    <w:basedOn w:val="Normal"/>
    <w:next w:val="Normal"/>
    <w:semiHidden/>
    <w:rsid w:val="00C175AC"/>
    <w:pPr>
      <w:ind w:left="240" w:hanging="240"/>
    </w:pPr>
  </w:style>
  <w:style w:type="paragraph" w:styleId="TableofFigures">
    <w:name w:val="table of figures"/>
    <w:basedOn w:val="Normal"/>
    <w:next w:val="Normal"/>
    <w:semiHidden/>
    <w:rsid w:val="00C175AC"/>
    <w:pPr>
      <w:ind w:left="480" w:hanging="480"/>
    </w:pPr>
  </w:style>
  <w:style w:type="paragraph" w:styleId="Title">
    <w:name w:val="Title"/>
    <w:basedOn w:val="Normal"/>
    <w:next w:val="SubTitle1"/>
    <w:rsid w:val="00C175AC"/>
    <w:pPr>
      <w:spacing w:after="480"/>
      <w:jc w:val="center"/>
    </w:pPr>
    <w:rPr>
      <w:b/>
      <w:kern w:val="28"/>
      <w:sz w:val="48"/>
    </w:rPr>
  </w:style>
  <w:style w:type="paragraph" w:styleId="TOAHeading">
    <w:name w:val="toa heading"/>
    <w:basedOn w:val="Normal"/>
    <w:next w:val="Normal"/>
    <w:semiHidden/>
    <w:rsid w:val="00C175AC"/>
    <w:pPr>
      <w:spacing w:before="120"/>
    </w:pPr>
    <w:rPr>
      <w:rFonts w:ascii="Arial" w:hAnsi="Arial"/>
      <w:b/>
    </w:rPr>
  </w:style>
  <w:style w:type="paragraph" w:styleId="TOC1">
    <w:name w:val="toc 1"/>
    <w:basedOn w:val="Normal"/>
    <w:next w:val="Normal"/>
    <w:semiHidden/>
    <w:rsid w:val="00C175AC"/>
    <w:pPr>
      <w:tabs>
        <w:tab w:val="right" w:leader="dot" w:pos="8640"/>
      </w:tabs>
      <w:spacing w:before="120" w:after="120"/>
      <w:ind w:left="482" w:right="720" w:hanging="482"/>
    </w:pPr>
    <w:rPr>
      <w:caps/>
    </w:rPr>
  </w:style>
  <w:style w:type="paragraph" w:styleId="TOC2">
    <w:name w:val="toc 2"/>
    <w:basedOn w:val="Normal"/>
    <w:next w:val="Normal"/>
    <w:semiHidden/>
    <w:rsid w:val="00C175AC"/>
    <w:pPr>
      <w:tabs>
        <w:tab w:val="right" w:leader="dot" w:pos="8640"/>
      </w:tabs>
      <w:spacing w:before="60" w:after="60"/>
      <w:ind w:left="1077" w:right="720" w:hanging="595"/>
    </w:pPr>
  </w:style>
  <w:style w:type="paragraph" w:styleId="TOC3">
    <w:name w:val="toc 3"/>
    <w:basedOn w:val="Normal"/>
    <w:next w:val="Normal"/>
    <w:semiHidden/>
    <w:rsid w:val="00C175AC"/>
    <w:pPr>
      <w:tabs>
        <w:tab w:val="right" w:leader="dot" w:pos="8640"/>
      </w:tabs>
      <w:spacing w:before="60" w:after="60"/>
      <w:ind w:left="1916" w:right="720" w:hanging="839"/>
    </w:pPr>
  </w:style>
  <w:style w:type="paragraph" w:styleId="TOC4">
    <w:name w:val="toc 4"/>
    <w:basedOn w:val="Normal"/>
    <w:next w:val="Normal"/>
    <w:semiHidden/>
    <w:rsid w:val="00C175AC"/>
    <w:pPr>
      <w:tabs>
        <w:tab w:val="right" w:leader="dot" w:pos="8641"/>
      </w:tabs>
      <w:spacing w:before="60" w:after="60"/>
      <w:ind w:left="2880" w:right="720" w:hanging="964"/>
    </w:pPr>
  </w:style>
  <w:style w:type="paragraph" w:styleId="TOC5">
    <w:name w:val="toc 5"/>
    <w:basedOn w:val="Normal"/>
    <w:next w:val="Normal"/>
    <w:semiHidden/>
    <w:rsid w:val="00C175AC"/>
    <w:pPr>
      <w:tabs>
        <w:tab w:val="right" w:leader="dot" w:pos="8641"/>
      </w:tabs>
      <w:spacing w:before="240" w:after="120"/>
      <w:ind w:right="720"/>
    </w:pPr>
    <w:rPr>
      <w:caps/>
    </w:rPr>
  </w:style>
  <w:style w:type="paragraph" w:styleId="TOC6">
    <w:name w:val="toc 6"/>
    <w:basedOn w:val="Normal"/>
    <w:next w:val="Normal"/>
    <w:autoRedefine/>
    <w:semiHidden/>
    <w:rsid w:val="00C175AC"/>
    <w:pPr>
      <w:ind w:left="1200"/>
    </w:pPr>
  </w:style>
  <w:style w:type="paragraph" w:styleId="TOC7">
    <w:name w:val="toc 7"/>
    <w:basedOn w:val="Normal"/>
    <w:next w:val="Normal"/>
    <w:autoRedefine/>
    <w:semiHidden/>
    <w:rsid w:val="00C175AC"/>
    <w:pPr>
      <w:ind w:left="1440"/>
    </w:pPr>
  </w:style>
  <w:style w:type="paragraph" w:styleId="TOC8">
    <w:name w:val="toc 8"/>
    <w:basedOn w:val="Normal"/>
    <w:next w:val="Normal"/>
    <w:autoRedefine/>
    <w:semiHidden/>
    <w:rsid w:val="00C175AC"/>
    <w:pPr>
      <w:ind w:left="1680"/>
    </w:pPr>
  </w:style>
  <w:style w:type="paragraph" w:styleId="TOC9">
    <w:name w:val="toc 9"/>
    <w:basedOn w:val="Normal"/>
    <w:next w:val="Normal"/>
    <w:autoRedefine/>
    <w:semiHidden/>
    <w:rsid w:val="00C175AC"/>
    <w:pPr>
      <w:ind w:left="1920"/>
    </w:pPr>
  </w:style>
  <w:style w:type="paragraph" w:customStyle="1" w:styleId="YReferences">
    <w:name w:val="YReferences"/>
    <w:basedOn w:val="Normal"/>
    <w:next w:val="Normal"/>
    <w:rsid w:val="00C175AC"/>
    <w:pPr>
      <w:spacing w:after="480"/>
      <w:ind w:left="1531" w:hanging="1531"/>
    </w:pPr>
  </w:style>
  <w:style w:type="paragraph" w:customStyle="1" w:styleId="ListBullet1">
    <w:name w:val="List Bullet 1"/>
    <w:basedOn w:val="Text1"/>
    <w:rsid w:val="00C175AC"/>
    <w:pPr>
      <w:numPr>
        <w:numId w:val="5"/>
      </w:numPr>
    </w:pPr>
  </w:style>
  <w:style w:type="paragraph" w:customStyle="1" w:styleId="ListDash">
    <w:name w:val="List Dash"/>
    <w:basedOn w:val="Normal"/>
    <w:rsid w:val="00C175AC"/>
    <w:pPr>
      <w:numPr>
        <w:numId w:val="9"/>
      </w:numPr>
    </w:pPr>
  </w:style>
  <w:style w:type="paragraph" w:customStyle="1" w:styleId="ListDash1">
    <w:name w:val="List Dash 1"/>
    <w:basedOn w:val="Text1"/>
    <w:rsid w:val="00C175AC"/>
    <w:pPr>
      <w:numPr>
        <w:numId w:val="10"/>
      </w:numPr>
    </w:pPr>
  </w:style>
  <w:style w:type="paragraph" w:customStyle="1" w:styleId="ListDash2">
    <w:name w:val="List Dash 2"/>
    <w:basedOn w:val="Text2"/>
    <w:rsid w:val="00C175AC"/>
    <w:pPr>
      <w:numPr>
        <w:numId w:val="11"/>
      </w:numPr>
      <w:tabs>
        <w:tab w:val="clear" w:pos="2302"/>
      </w:tabs>
    </w:pPr>
  </w:style>
  <w:style w:type="paragraph" w:customStyle="1" w:styleId="ListDash3">
    <w:name w:val="List Dash 3"/>
    <w:basedOn w:val="Text3"/>
    <w:rsid w:val="00C175AC"/>
    <w:pPr>
      <w:numPr>
        <w:numId w:val="12"/>
      </w:numPr>
      <w:tabs>
        <w:tab w:val="clear" w:pos="2302"/>
      </w:tabs>
    </w:pPr>
  </w:style>
  <w:style w:type="paragraph" w:customStyle="1" w:styleId="ListDash4">
    <w:name w:val="List Dash 4"/>
    <w:basedOn w:val="Text4"/>
    <w:rsid w:val="00C175AC"/>
    <w:pPr>
      <w:numPr>
        <w:numId w:val="13"/>
      </w:numPr>
      <w:tabs>
        <w:tab w:val="clear" w:pos="2302"/>
      </w:tabs>
    </w:pPr>
  </w:style>
  <w:style w:type="paragraph" w:customStyle="1" w:styleId="ListNumberLevel2">
    <w:name w:val="List Number (Level 2)"/>
    <w:basedOn w:val="Normal"/>
    <w:rsid w:val="00C175AC"/>
    <w:pPr>
      <w:numPr>
        <w:ilvl w:val="1"/>
        <w:numId w:val="14"/>
      </w:numPr>
    </w:pPr>
  </w:style>
  <w:style w:type="paragraph" w:customStyle="1" w:styleId="ListNumberLevel3">
    <w:name w:val="List Number (Level 3)"/>
    <w:basedOn w:val="Normal"/>
    <w:rsid w:val="00C175AC"/>
    <w:pPr>
      <w:numPr>
        <w:ilvl w:val="2"/>
        <w:numId w:val="14"/>
      </w:numPr>
    </w:pPr>
  </w:style>
  <w:style w:type="paragraph" w:customStyle="1" w:styleId="ListNumberLevel4">
    <w:name w:val="List Number (Level 4)"/>
    <w:basedOn w:val="Normal"/>
    <w:rsid w:val="00C175AC"/>
    <w:pPr>
      <w:numPr>
        <w:ilvl w:val="3"/>
        <w:numId w:val="14"/>
      </w:numPr>
    </w:pPr>
  </w:style>
  <w:style w:type="paragraph" w:customStyle="1" w:styleId="ListNumber1">
    <w:name w:val="List Number 1"/>
    <w:basedOn w:val="Text1"/>
    <w:rsid w:val="00C175AC"/>
    <w:pPr>
      <w:numPr>
        <w:numId w:val="15"/>
      </w:numPr>
    </w:pPr>
  </w:style>
  <w:style w:type="paragraph" w:customStyle="1" w:styleId="ListNumber1Level2">
    <w:name w:val="List Number 1 (Level 2)"/>
    <w:basedOn w:val="Text1"/>
    <w:rsid w:val="00C175AC"/>
    <w:pPr>
      <w:numPr>
        <w:ilvl w:val="1"/>
        <w:numId w:val="15"/>
      </w:numPr>
    </w:pPr>
  </w:style>
  <w:style w:type="paragraph" w:customStyle="1" w:styleId="ListNumber1Level3">
    <w:name w:val="List Number 1 (Level 3)"/>
    <w:basedOn w:val="Text1"/>
    <w:rsid w:val="00C175AC"/>
    <w:pPr>
      <w:numPr>
        <w:ilvl w:val="2"/>
        <w:numId w:val="15"/>
      </w:numPr>
    </w:pPr>
  </w:style>
  <w:style w:type="paragraph" w:customStyle="1" w:styleId="ListNumber1Level4">
    <w:name w:val="List Number 1 (Level 4)"/>
    <w:basedOn w:val="Text1"/>
    <w:rsid w:val="00C175AC"/>
    <w:pPr>
      <w:numPr>
        <w:ilvl w:val="3"/>
        <w:numId w:val="15"/>
      </w:numPr>
    </w:pPr>
  </w:style>
  <w:style w:type="paragraph" w:customStyle="1" w:styleId="ListNumber2Level2">
    <w:name w:val="List Number 2 (Level 2)"/>
    <w:basedOn w:val="Text2"/>
    <w:rsid w:val="00C175AC"/>
    <w:pPr>
      <w:numPr>
        <w:ilvl w:val="1"/>
        <w:numId w:val="16"/>
      </w:numPr>
      <w:tabs>
        <w:tab w:val="clear" w:pos="2302"/>
      </w:tabs>
    </w:pPr>
  </w:style>
  <w:style w:type="paragraph" w:customStyle="1" w:styleId="ListNumber2Level3">
    <w:name w:val="List Number 2 (Level 3)"/>
    <w:basedOn w:val="Text2"/>
    <w:rsid w:val="00C175AC"/>
    <w:pPr>
      <w:numPr>
        <w:ilvl w:val="2"/>
        <w:numId w:val="16"/>
      </w:numPr>
      <w:tabs>
        <w:tab w:val="clear" w:pos="2302"/>
      </w:tabs>
    </w:pPr>
  </w:style>
  <w:style w:type="paragraph" w:customStyle="1" w:styleId="ListNumber2Level4">
    <w:name w:val="List Number 2 (Level 4)"/>
    <w:basedOn w:val="Text2"/>
    <w:rsid w:val="00C175AC"/>
    <w:pPr>
      <w:numPr>
        <w:ilvl w:val="3"/>
        <w:numId w:val="16"/>
      </w:numPr>
      <w:tabs>
        <w:tab w:val="clear" w:pos="2302"/>
      </w:tabs>
    </w:pPr>
  </w:style>
  <w:style w:type="paragraph" w:customStyle="1" w:styleId="ListNumber3Level2">
    <w:name w:val="List Number 3 (Level 2)"/>
    <w:basedOn w:val="Text3"/>
    <w:rsid w:val="00C175AC"/>
    <w:pPr>
      <w:numPr>
        <w:ilvl w:val="1"/>
        <w:numId w:val="17"/>
      </w:numPr>
      <w:tabs>
        <w:tab w:val="clear" w:pos="2302"/>
      </w:tabs>
    </w:pPr>
  </w:style>
  <w:style w:type="paragraph" w:customStyle="1" w:styleId="ListNumber3Level3">
    <w:name w:val="List Number 3 (Level 3)"/>
    <w:basedOn w:val="Text3"/>
    <w:rsid w:val="00C175AC"/>
    <w:pPr>
      <w:numPr>
        <w:ilvl w:val="2"/>
        <w:numId w:val="17"/>
      </w:numPr>
      <w:tabs>
        <w:tab w:val="clear" w:pos="2302"/>
      </w:tabs>
    </w:pPr>
  </w:style>
  <w:style w:type="paragraph" w:customStyle="1" w:styleId="ListNumber3Level4">
    <w:name w:val="List Number 3 (Level 4)"/>
    <w:basedOn w:val="Text3"/>
    <w:rsid w:val="00C175AC"/>
    <w:pPr>
      <w:numPr>
        <w:ilvl w:val="3"/>
        <w:numId w:val="17"/>
      </w:numPr>
      <w:tabs>
        <w:tab w:val="clear" w:pos="2302"/>
      </w:tabs>
    </w:pPr>
  </w:style>
  <w:style w:type="paragraph" w:customStyle="1" w:styleId="ListNumber4Level2">
    <w:name w:val="List Number 4 (Level 2)"/>
    <w:basedOn w:val="Text4"/>
    <w:rsid w:val="00C175AC"/>
    <w:pPr>
      <w:numPr>
        <w:ilvl w:val="1"/>
        <w:numId w:val="18"/>
      </w:numPr>
      <w:tabs>
        <w:tab w:val="clear" w:pos="2302"/>
      </w:tabs>
    </w:pPr>
  </w:style>
  <w:style w:type="paragraph" w:customStyle="1" w:styleId="ListNumber4Level3">
    <w:name w:val="List Number 4 (Level 3)"/>
    <w:basedOn w:val="Text4"/>
    <w:rsid w:val="00C175AC"/>
    <w:pPr>
      <w:numPr>
        <w:ilvl w:val="2"/>
        <w:numId w:val="18"/>
      </w:numPr>
      <w:tabs>
        <w:tab w:val="clear" w:pos="2302"/>
      </w:tabs>
    </w:pPr>
  </w:style>
  <w:style w:type="paragraph" w:customStyle="1" w:styleId="ListNumber4Level4">
    <w:name w:val="List Number 4 (Level 4)"/>
    <w:basedOn w:val="Text4"/>
    <w:rsid w:val="00C175AC"/>
    <w:pPr>
      <w:numPr>
        <w:ilvl w:val="3"/>
        <w:numId w:val="18"/>
      </w:numPr>
      <w:tabs>
        <w:tab w:val="clear" w:pos="2302"/>
      </w:tabs>
    </w:pPr>
  </w:style>
  <w:style w:type="paragraph" w:styleId="TOCHeading">
    <w:name w:val="TOC Heading"/>
    <w:basedOn w:val="Normal"/>
    <w:next w:val="Normal"/>
    <w:rsid w:val="00C175AC"/>
    <w:pPr>
      <w:keepNext/>
      <w:spacing w:before="240"/>
      <w:jc w:val="center"/>
    </w:pPr>
    <w:rPr>
      <w:b/>
    </w:rPr>
  </w:style>
  <w:style w:type="paragraph" w:customStyle="1" w:styleId="Contact">
    <w:name w:val="Contact"/>
    <w:basedOn w:val="Normal"/>
    <w:next w:val="Normal"/>
    <w:rsid w:val="00C175AC"/>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ootnoteReference">
    <w:name w:val="footnote reference"/>
    <w:rsid w:val="00CD08CF"/>
    <w:rPr>
      <w:vertAlign w:val="superscript"/>
    </w:rPr>
  </w:style>
  <w:style w:type="table" w:styleId="MediumGrid3-Accent2">
    <w:name w:val="Medium Grid 3 Accent 2"/>
    <w:basedOn w:val="Table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link w:val="BalloonTextChar1"/>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rPr>
  </w:style>
  <w:style w:type="paragraph" w:customStyle="1" w:styleId="Footerapproval">
    <w:name w:val="Footer approval"/>
    <w:basedOn w:val="Footer"/>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ooter"/>
    <w:link w:val="FooterDateChar"/>
    <w:qFormat/>
    <w:rsid w:val="00EE60CF"/>
    <w:pPr>
      <w:tabs>
        <w:tab w:val="right" w:pos="9240"/>
      </w:tabs>
    </w:pPr>
    <w:rPr>
      <w:rFonts w:ascii="Verdana" w:hAnsi="Verdana"/>
      <w:lang w:val="it-IT"/>
    </w:rPr>
  </w:style>
  <w:style w:type="character" w:customStyle="1" w:styleId="FooterChar">
    <w:name w:val="Footer Char"/>
    <w:link w:val="Footer"/>
    <w:uiPriority w:val="99"/>
    <w:rsid w:val="00EE60CF"/>
    <w:rPr>
      <w:rFonts w:ascii="Arial" w:hAnsi="Arial"/>
      <w:sz w:val="16"/>
      <w:lang w:val="fr-FR"/>
    </w:rPr>
  </w:style>
  <w:style w:type="character" w:customStyle="1" w:styleId="ApprovalfooterChar">
    <w:name w:val="Approval_footer Char"/>
    <w:basedOn w:val="FooterChar"/>
    <w:link w:val="Footerapproval"/>
    <w:rsid w:val="00EE60CF"/>
    <w:rPr>
      <w:rFonts w:ascii="Arial" w:hAnsi="Arial"/>
      <w:sz w:val="16"/>
      <w:lang w:val="fr-FR"/>
    </w:rPr>
  </w:style>
  <w:style w:type="paragraph" w:customStyle="1" w:styleId="PageNumber1">
    <w:name w:val="Page Number1"/>
    <w:basedOn w:val="Footer"/>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eaderChar">
    <w:name w:val="Header Char"/>
    <w:link w:val="Header"/>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Indent"/>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rPr>
  </w:style>
  <w:style w:type="character" w:customStyle="1" w:styleId="NormalIndentChar">
    <w:name w:val="Normal Indent Char"/>
    <w:link w:val="NormalIndent"/>
    <w:rsid w:val="007A4813"/>
    <w:rPr>
      <w:sz w:val="24"/>
      <w:lang w:val="fr-FR"/>
    </w:rPr>
  </w:style>
  <w:style w:type="character" w:customStyle="1" w:styleId="Bulletpoint1Char">
    <w:name w:val="Bullet point1 Char"/>
    <w:basedOn w:val="NormalIndentChar"/>
    <w:link w:val="Bulletpoint1"/>
    <w:rsid w:val="007A4813"/>
    <w:rPr>
      <w:sz w:val="24"/>
      <w:lang w:val="fr-FR"/>
    </w:rPr>
  </w:style>
  <w:style w:type="paragraph" w:customStyle="1" w:styleId="BulletPoint2">
    <w:name w:val="Bullet Point 2"/>
    <w:basedOn w:val="NormalIndent"/>
    <w:link w:val="BulletPoint2Char"/>
    <w:qFormat/>
    <w:rsid w:val="007A4813"/>
    <w:pPr>
      <w:numPr>
        <w:numId w:val="19"/>
      </w:numPr>
      <w:spacing w:after="0"/>
      <w:jc w:val="left"/>
    </w:pPr>
    <w:rPr>
      <w:rFonts w:ascii="Verdana" w:hAnsi="Verdana"/>
      <w:sz w:val="20"/>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0">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eGrid">
    <w:name w:val="Table Grid"/>
    <w:basedOn w:val="Table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0"/>
    <w:rsid w:val="00121ECE"/>
    <w:rPr>
      <w:rFonts w:ascii="Verdana" w:hAnsi="Verdana"/>
      <w:b/>
      <w:i/>
      <w:lang w:val="fr-FR"/>
    </w:rPr>
  </w:style>
  <w:style w:type="table" w:customStyle="1" w:styleId="Style1">
    <w:name w:val="Style1"/>
    <w:basedOn w:val="TableNormal"/>
    <w:rsid w:val="00EF7057"/>
    <w:tblPr/>
  </w:style>
  <w:style w:type="table" w:styleId="TableElegant">
    <w:name w:val="Table Elegant"/>
    <w:basedOn w:val="Table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CommentReference">
    <w:name w:val="annotation reference"/>
    <w:unhideWhenUsed/>
    <w:rsid w:val="00F0066C"/>
    <w:rPr>
      <w:sz w:val="16"/>
      <w:szCs w:val="16"/>
    </w:rPr>
  </w:style>
  <w:style w:type="character" w:customStyle="1" w:styleId="CommentTextChar">
    <w:name w:val="Comment Text Char"/>
    <w:link w:val="CommentText"/>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Body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loonTextChar1">
    <w:name w:val="Balloon Text Char1"/>
    <w:link w:val="BalloonText"/>
    <w:uiPriority w:val="99"/>
    <w:semiHidden/>
    <w:rsid w:val="00BA290F"/>
    <w:rPr>
      <w:rFonts w:ascii="Tahoma" w:hAnsi="Tahoma" w:cs="Tahoma"/>
      <w:sz w:val="16"/>
      <w:szCs w:val="16"/>
      <w:lang w:val="fr-FR" w:eastAsia="en-US"/>
    </w:rPr>
  </w:style>
  <w:style w:type="paragraph" w:styleId="ListParagraph">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CommentSubject">
    <w:name w:val="annotation subject"/>
    <w:basedOn w:val="CommentText"/>
    <w:next w:val="CommentText"/>
    <w:link w:val="CommentSubjectChar1"/>
    <w:uiPriority w:val="99"/>
    <w:unhideWhenUsed/>
    <w:rsid w:val="00BA290F"/>
    <w:pPr>
      <w:suppressAutoHyphens/>
      <w:spacing w:after="0"/>
      <w:jc w:val="left"/>
    </w:pPr>
    <w:rPr>
      <w:b/>
      <w:bCs/>
      <w:lang w:eastAsia="ar-SA"/>
    </w:rPr>
  </w:style>
  <w:style w:type="character" w:customStyle="1" w:styleId="CommentSubjectChar1">
    <w:name w:val="Comment Subject Char1"/>
    <w:link w:val="CommentSubject"/>
    <w:uiPriority w:val="99"/>
    <w:rsid w:val="00BA290F"/>
    <w:rPr>
      <w:b/>
      <w:bCs/>
      <w:lang w:eastAsia="ar-SA"/>
    </w:rPr>
  </w:style>
  <w:style w:type="paragraph" w:styleId="Revision">
    <w:name w:val="Revision"/>
    <w:hidden/>
    <w:uiPriority w:val="99"/>
    <w:semiHidden/>
    <w:rsid w:val="00BA290F"/>
    <w:rPr>
      <w:sz w:val="24"/>
      <w:szCs w:val="24"/>
      <w:lang w:eastAsia="ar-SA"/>
    </w:rPr>
  </w:style>
  <w:style w:type="character" w:styleId="FollowedHyperlink">
    <w:name w:val="FollowedHyperlink"/>
    <w:uiPriority w:val="99"/>
    <w:unhideWhenUsed/>
    <w:rsid w:val="00BA290F"/>
    <w:rPr>
      <w:color w:val="800080"/>
      <w:u w:val="single"/>
    </w:rPr>
  </w:style>
  <w:style w:type="character" w:customStyle="1" w:styleId="Heading3Char">
    <w:name w:val="Heading 3 Char"/>
    <w:link w:val="Heading3"/>
    <w:rsid w:val="005D5129"/>
    <w:rPr>
      <w:i/>
      <w:sz w:val="24"/>
      <w:lang w:val="fr-FR" w:eastAsia="en-US"/>
    </w:rPr>
  </w:style>
  <w:style w:type="character" w:styleId="EndnoteReference">
    <w:name w:val="endnote reference"/>
    <w:rsid w:val="007967A9"/>
    <w:rPr>
      <w:vertAlign w:val="superscript"/>
    </w:rPr>
  </w:style>
  <w:style w:type="paragraph" w:customStyle="1" w:styleId="Default">
    <w:name w:val="Default"/>
    <w:rsid w:val="00025357"/>
    <w:pPr>
      <w:autoSpaceDE w:val="0"/>
      <w:autoSpaceDN w:val="0"/>
      <w:adjustRightInd w:val="0"/>
    </w:pPr>
    <w:rPr>
      <w:rFonts w:ascii="Verdana" w:hAnsi="Verdana" w:cs="Verdana"/>
      <w:color w:val="000000"/>
      <w:sz w:val="24"/>
      <w:szCs w:val="24"/>
      <w:lang w:val="en-US"/>
    </w:rPr>
  </w:style>
  <w:style w:type="character" w:styleId="UnresolvedMention">
    <w:name w:val="Unresolved Mention"/>
    <w:basedOn w:val="DefaultParagraphFont"/>
    <w:uiPriority w:val="99"/>
    <w:semiHidden/>
    <w:unhideWhenUsed/>
    <w:rsid w:val="00A156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aro@alquds.ed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cfd06d9f-862c-4359-9a69-c66ff689f26a">2018</Year>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A1</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BE693A-5FF6-408C-8B1A-4838AA089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3.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 ds:uri="cfd06d9f-862c-4359-9a69-c66ff689f26a"/>
  </ds:schemaRefs>
</ds:datastoreItem>
</file>

<file path=customXml/itemProps4.xml><?xml version="1.0" encoding="utf-8"?>
<ds:datastoreItem xmlns:ds="http://schemas.openxmlformats.org/officeDocument/2006/customXml" ds:itemID="{ED21F87D-3A61-4E49-9494-48EC90E80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16</TotalTime>
  <Pages>4</Pages>
  <Words>468</Words>
  <Characters>2669</Characters>
  <Application>Microsoft Office Word</Application>
  <DocSecurity>0</DocSecurity>
  <PresentationFormat>Microsoft Word 11.0</PresentationFormat>
  <Lines>22</Lines>
  <Paragraphs>6</Paragraphs>
  <ScaleCrop>false</ScaleCrop>
  <HeadingPairs>
    <vt:vector size="8" baseType="variant">
      <vt:variant>
        <vt:lpstr>Titolo</vt:lpstr>
      </vt:variant>
      <vt:variant>
        <vt:i4>1</vt:i4>
      </vt:variant>
      <vt:variant>
        <vt:lpstr>Title</vt:lpstr>
      </vt:variant>
      <vt:variant>
        <vt:i4>1</vt:i4>
      </vt:variant>
      <vt:variant>
        <vt:lpstr>Titel</vt:lpstr>
      </vt:variant>
      <vt:variant>
        <vt:i4>1</vt:i4>
      </vt:variant>
      <vt:variant>
        <vt:lpstr>Titre</vt:lpstr>
      </vt:variant>
      <vt:variant>
        <vt:i4>1</vt:i4>
      </vt:variant>
    </vt:vector>
  </HeadingPairs>
  <TitlesOfParts>
    <vt:vector size="4" baseType="lpstr">
      <vt:lpstr/>
      <vt:lpstr/>
      <vt:lpstr/>
      <vt:lpstr/>
    </vt:vector>
  </TitlesOfParts>
  <Company>European Commission</Company>
  <LinksUpToDate>false</LinksUpToDate>
  <CharactersWithSpaces>3131</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keywords>EL4</cp:keywords>
  <cp:lastModifiedBy>admin</cp:lastModifiedBy>
  <cp:revision>13</cp:revision>
  <cp:lastPrinted>2018-03-16T17:29:00Z</cp:lastPrinted>
  <dcterms:created xsi:type="dcterms:W3CDTF">2018-09-14T10:03:00Z</dcterms:created>
  <dcterms:modified xsi:type="dcterms:W3CDTF">2025-03-15T08:16:00Z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